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77777777" w:rsidR="00916821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(Nazwa i</w:t>
      </w:r>
      <w:r w:rsidR="001955B2" w:rsidRPr="00B54B36">
        <w:rPr>
          <w:rFonts w:ascii="Arial" w:hAnsi="Arial" w:cs="Arial"/>
          <w:bCs/>
          <w:sz w:val="24"/>
          <w:szCs w:val="24"/>
        </w:rPr>
        <w:t xml:space="preserve"> adres </w:t>
      </w:r>
      <w:r w:rsidR="00BC7E65" w:rsidRPr="00B54B36">
        <w:rPr>
          <w:rFonts w:ascii="Arial" w:hAnsi="Arial" w:cs="Arial"/>
          <w:bCs/>
          <w:sz w:val="24"/>
          <w:szCs w:val="24"/>
        </w:rPr>
        <w:t>Oferenta</w:t>
      </w:r>
      <w:r w:rsidRPr="00B54B36">
        <w:rPr>
          <w:rFonts w:ascii="Arial" w:hAnsi="Arial" w:cs="Arial"/>
          <w:bCs/>
          <w:sz w:val="24"/>
          <w:szCs w:val="24"/>
        </w:rPr>
        <w:t>)</w:t>
      </w:r>
    </w:p>
    <w:p w14:paraId="2A0941C8" w14:textId="29E76F23" w:rsidR="00CD4B8E" w:rsidRPr="00B54B36" w:rsidRDefault="00CD4B8E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54B36" w:rsidRDefault="00CD4B8E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54B36" w:rsidRDefault="00BE5667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54B36" w:rsidRDefault="00BE5667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(NIP</w:t>
      </w:r>
      <w:r w:rsidR="00B67084" w:rsidRPr="00B54B36">
        <w:rPr>
          <w:rFonts w:ascii="Arial" w:hAnsi="Arial" w:cs="Arial"/>
          <w:bCs/>
          <w:sz w:val="24"/>
          <w:szCs w:val="24"/>
        </w:rPr>
        <w:t xml:space="preserve">, </w:t>
      </w:r>
      <w:r w:rsidRPr="00B54B36">
        <w:rPr>
          <w:rFonts w:ascii="Arial" w:hAnsi="Arial" w:cs="Arial"/>
          <w:bCs/>
          <w:sz w:val="24"/>
          <w:szCs w:val="24"/>
        </w:rPr>
        <w:t>REGON)</w:t>
      </w:r>
    </w:p>
    <w:p w14:paraId="5329F802" w14:textId="0C393C92" w:rsidR="00BE5667" w:rsidRPr="00B54B36" w:rsidRDefault="00BC7E65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B54B36" w:rsidRDefault="00BC7E65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</w:t>
      </w:r>
      <w:r w:rsidR="00C32258" w:rsidRPr="00B54B36">
        <w:rPr>
          <w:rFonts w:ascii="Arial" w:hAnsi="Arial" w:cs="Arial"/>
          <w:bCs/>
          <w:sz w:val="24"/>
          <w:szCs w:val="24"/>
        </w:rPr>
        <w:t>Adres p</w:t>
      </w:r>
      <w:r w:rsidRPr="00B54B36">
        <w:rPr>
          <w:rFonts w:ascii="Arial" w:hAnsi="Arial" w:cs="Arial"/>
          <w:bCs/>
          <w:sz w:val="24"/>
          <w:szCs w:val="24"/>
        </w:rPr>
        <w:t>oczt</w:t>
      </w:r>
      <w:r w:rsidR="00C32258" w:rsidRPr="00B54B36">
        <w:rPr>
          <w:rFonts w:ascii="Arial" w:hAnsi="Arial" w:cs="Arial"/>
          <w:bCs/>
          <w:sz w:val="24"/>
          <w:szCs w:val="24"/>
        </w:rPr>
        <w:t>y elektronicznej</w:t>
      </w:r>
      <w:r w:rsidRPr="00B54B36">
        <w:rPr>
          <w:rFonts w:ascii="Arial" w:hAnsi="Arial" w:cs="Arial"/>
          <w:bCs/>
          <w:sz w:val="24"/>
          <w:szCs w:val="24"/>
        </w:rPr>
        <w:t>)</w:t>
      </w:r>
    </w:p>
    <w:p w14:paraId="2C737B77" w14:textId="77777777" w:rsidR="00BC7E65" w:rsidRPr="00B54B36" w:rsidRDefault="00BC7E65" w:rsidP="00473CA7">
      <w:pPr>
        <w:spacing w:before="120" w:after="120"/>
        <w:jc w:val="right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54B36" w:rsidRDefault="000E1C61" w:rsidP="00473CA7">
      <w:pPr>
        <w:spacing w:before="120" w:after="120"/>
        <w:jc w:val="right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, dnia </w:t>
      </w:r>
      <w:r w:rsidRPr="00B54B36">
        <w:rPr>
          <w:rFonts w:ascii="Arial" w:hAnsi="Arial" w:cs="Arial"/>
          <w:bCs/>
          <w:sz w:val="24"/>
          <w:szCs w:val="24"/>
        </w:rPr>
        <w:t>_____________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54B36" w:rsidRDefault="0085024C" w:rsidP="00473CA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54B36" w:rsidRDefault="000E1C61" w:rsidP="00473CA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B54B36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B54B36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54B36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54B36" w:rsidRDefault="00913F5B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68B10265" w:rsidR="00913F5B" w:rsidRPr="00B54B36" w:rsidRDefault="00913F5B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89-407 Lutówko</w:t>
      </w:r>
    </w:p>
    <w:p w14:paraId="7B22AE02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320E7007" w14:textId="105ABE7F" w:rsidR="00310B31" w:rsidRPr="00B54B36" w:rsidRDefault="00E33FFE" w:rsidP="00DA5B0A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 xml:space="preserve">1. 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E4223D" w:rsidRPr="00B54B36">
        <w:rPr>
          <w:rFonts w:ascii="Arial" w:hAnsi="Arial" w:cs="Arial"/>
          <w:bCs/>
          <w:sz w:val="24"/>
          <w:szCs w:val="24"/>
        </w:rPr>
        <w:t>Postępowanie prowadzone w trybie</w:t>
      </w:r>
      <w:r w:rsidR="00DA5B0A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E4223D" w:rsidRPr="00B54B36">
        <w:rPr>
          <w:rFonts w:ascii="Arial" w:hAnsi="Arial" w:cs="Arial"/>
          <w:bCs/>
          <w:sz w:val="24"/>
          <w:szCs w:val="24"/>
        </w:rPr>
        <w:t xml:space="preserve">przetargu pisemnego </w:t>
      </w:r>
      <w:r w:rsidR="00DA5B0A" w:rsidRPr="00B54B36">
        <w:rPr>
          <w:rFonts w:ascii="Arial" w:hAnsi="Arial" w:cs="Arial"/>
          <w:bCs/>
          <w:sz w:val="24"/>
          <w:szCs w:val="24"/>
        </w:rPr>
        <w:t>nieograniczonego</w:t>
      </w:r>
      <w:r w:rsidR="00080461">
        <w:rPr>
          <w:rFonts w:ascii="Arial" w:hAnsi="Arial" w:cs="Arial"/>
          <w:bCs/>
          <w:sz w:val="24"/>
          <w:szCs w:val="24"/>
        </w:rPr>
        <w:t xml:space="preserve"> </w:t>
      </w:r>
      <w:r w:rsidR="00E4223D" w:rsidRPr="00B54B36">
        <w:rPr>
          <w:rFonts w:ascii="Arial" w:hAnsi="Arial" w:cs="Arial"/>
          <w:bCs/>
          <w:sz w:val="24"/>
          <w:szCs w:val="24"/>
        </w:rPr>
        <w:t xml:space="preserve">na: „Sprzedaż </w:t>
      </w:r>
      <w:r w:rsidR="00E24881" w:rsidRPr="00B54B36">
        <w:rPr>
          <w:rFonts w:ascii="Arial" w:hAnsi="Arial" w:cs="Arial"/>
          <w:bCs/>
          <w:sz w:val="24"/>
          <w:szCs w:val="24"/>
        </w:rPr>
        <w:t>tusz zwierzyny łownej w OHZ LP Nadleśnictwo Lutówko</w:t>
      </w:r>
      <w:r w:rsidR="00E4223D" w:rsidRPr="00B54B36">
        <w:rPr>
          <w:rFonts w:ascii="Arial" w:hAnsi="Arial" w:cs="Arial"/>
          <w:bCs/>
          <w:sz w:val="24"/>
          <w:szCs w:val="24"/>
        </w:rPr>
        <w:t>”.</w:t>
      </w:r>
    </w:p>
    <w:p w14:paraId="5C1568A0" w14:textId="5A97BA1B" w:rsidR="00F56661" w:rsidRPr="00B54B36" w:rsidRDefault="00E33FFE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2.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F56661" w:rsidRPr="00B54B36">
        <w:rPr>
          <w:rFonts w:ascii="Arial" w:hAnsi="Arial" w:cs="Arial"/>
          <w:bCs/>
          <w:sz w:val="24"/>
          <w:szCs w:val="24"/>
        </w:rPr>
        <w:t>Oferuj</w:t>
      </w:r>
      <w:r w:rsidR="00BC7E65" w:rsidRPr="00B54B36">
        <w:rPr>
          <w:rFonts w:ascii="Arial" w:hAnsi="Arial" w:cs="Arial"/>
          <w:bCs/>
          <w:sz w:val="24"/>
          <w:szCs w:val="24"/>
        </w:rPr>
        <w:t>ę cenę</w:t>
      </w:r>
      <w:r w:rsidR="004130F4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F56661" w:rsidRPr="00B54B36">
        <w:rPr>
          <w:rFonts w:ascii="Arial" w:hAnsi="Arial" w:cs="Arial"/>
          <w:bCs/>
          <w:sz w:val="24"/>
          <w:szCs w:val="24"/>
        </w:rPr>
        <w:t xml:space="preserve">za </w:t>
      </w:r>
      <w:r w:rsidR="00BC7E65" w:rsidRPr="00B54B36">
        <w:rPr>
          <w:rFonts w:ascii="Arial" w:hAnsi="Arial" w:cs="Arial"/>
          <w:bCs/>
          <w:sz w:val="24"/>
          <w:szCs w:val="24"/>
        </w:rPr>
        <w:t>przedmiot przetargu,</w:t>
      </w:r>
      <w:r w:rsidR="00AE6E91" w:rsidRPr="00B54B36">
        <w:rPr>
          <w:rFonts w:ascii="Arial" w:hAnsi="Arial" w:cs="Arial"/>
          <w:bCs/>
          <w:sz w:val="24"/>
          <w:szCs w:val="24"/>
        </w:rPr>
        <w:t xml:space="preserve"> podan</w:t>
      </w:r>
      <w:r w:rsidR="00BC7E65" w:rsidRPr="00B54B36">
        <w:rPr>
          <w:rFonts w:ascii="Arial" w:hAnsi="Arial" w:cs="Arial"/>
          <w:bCs/>
          <w:sz w:val="24"/>
          <w:szCs w:val="24"/>
        </w:rPr>
        <w:t>ą</w:t>
      </w:r>
      <w:r w:rsidR="00AE6E91" w:rsidRPr="00B54B36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w poniższej tabeli:</w:t>
      </w:r>
    </w:p>
    <w:p w14:paraId="415E1975" w14:textId="68467BFC" w:rsidR="00DA5B0A" w:rsidRPr="00B54B36" w:rsidRDefault="00DA5B0A" w:rsidP="00473CA7">
      <w:pPr>
        <w:suppressAutoHyphens w:val="0"/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7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  <w:gridCol w:w="1300"/>
      </w:tblGrid>
      <w:tr w:rsidR="00446610" w:rsidRPr="00B54B36" w14:paraId="6BB08304" w14:textId="552AF504" w:rsidTr="00446610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446610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687EC" w14:textId="2A9233D4" w:rsidR="00446610" w:rsidRPr="00B54B36" w:rsidRDefault="00446610" w:rsidP="0044661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Całkowita wartość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[zł]</w:t>
            </w:r>
          </w:p>
        </w:tc>
      </w:tr>
      <w:tr w:rsidR="00446610" w:rsidRPr="00B54B36" w14:paraId="07C216D9" w14:textId="51995109" w:rsidTr="00446610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3" w14:textId="40D79FC6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9540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69A1E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610" w:rsidRPr="00B54B36" w14:paraId="23AC96F6" w14:textId="3B132E31" w:rsidTr="00446610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27558E10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9414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FD79B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610" w:rsidRPr="00B54B36" w14:paraId="2FA38B5E" w14:textId="4B5F42EE" w:rsidTr="00446610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B8B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49C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98" w14:textId="6341391A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37A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7456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610" w:rsidRPr="00B54B36" w14:paraId="009CBE3B" w14:textId="6D56D2D8" w:rsidTr="00446610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4AEE1549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38CE0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610" w:rsidRPr="00B54B36" w14:paraId="0883BB96" w14:textId="52A03023" w:rsidTr="00446610">
        <w:trPr>
          <w:trHeight w:val="3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446610" w:rsidRPr="00B54B36" w:rsidRDefault="00446610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446610" w:rsidRPr="00B54B36" w:rsidRDefault="00446610" w:rsidP="00DA5B0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827C" w14:textId="77777777" w:rsidR="00446610" w:rsidRPr="00B54B36" w:rsidRDefault="00446610" w:rsidP="00DA5B0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2B4265" w14:textId="77777777" w:rsidR="007D21BB" w:rsidRPr="00C13118" w:rsidRDefault="007D21BB" w:rsidP="007D21BB">
      <w:pPr>
        <w:spacing w:before="120" w:after="160" w:line="259" w:lineRule="auto"/>
        <w:jc w:val="both"/>
        <w:rPr>
          <w:rFonts w:cs="Arial"/>
          <w:sz w:val="22"/>
          <w:szCs w:val="22"/>
        </w:rPr>
      </w:pPr>
      <w:r w:rsidRPr="007D21BB">
        <w:rPr>
          <w:rFonts w:ascii="Arial" w:hAnsi="Arial" w:cs="Arial"/>
          <w:sz w:val="24"/>
          <w:szCs w:val="24"/>
        </w:rPr>
        <w:t>Cena netto za klasę II i P.N. przeliczona będzie zgodnie z §3 ust. 1 wzoru umowy, stanowiącym załącznik nr 1 do ogłoszenia o przetargu</w:t>
      </w:r>
      <w:r>
        <w:rPr>
          <w:rFonts w:cs="Arial"/>
          <w:sz w:val="22"/>
          <w:szCs w:val="22"/>
        </w:rPr>
        <w:t>.</w:t>
      </w:r>
    </w:p>
    <w:p w14:paraId="0B30D0B8" w14:textId="77777777" w:rsidR="00B54B36" w:rsidRPr="00B54B36" w:rsidRDefault="00B54B36" w:rsidP="007D21BB">
      <w:pPr>
        <w:suppressAutoHyphens w:val="0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185E7B34" w14:textId="7C78C2F7" w:rsidR="00190231" w:rsidRPr="00B54B36" w:rsidRDefault="00C32258" w:rsidP="007D21BB">
      <w:pPr>
        <w:suppressAutoHyphens w:val="0"/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 xml:space="preserve">Wartość przedmiotu </w:t>
      </w:r>
      <w:r w:rsidR="00592F64" w:rsidRPr="00B54B36">
        <w:rPr>
          <w:rFonts w:ascii="Arial" w:hAnsi="Arial" w:cs="Arial"/>
          <w:bCs/>
          <w:sz w:val="24"/>
          <w:szCs w:val="24"/>
        </w:rPr>
        <w:t>sprzedaży</w:t>
      </w:r>
      <w:r w:rsidRPr="00B54B36">
        <w:rPr>
          <w:rFonts w:ascii="Arial" w:hAnsi="Arial" w:cs="Arial"/>
          <w:bCs/>
          <w:sz w:val="24"/>
          <w:szCs w:val="24"/>
        </w:rPr>
        <w:t xml:space="preserve"> wynosi ______________________ netto (słownie złotych:_________________________________________________________________________/100)</w:t>
      </w:r>
      <w:r w:rsidR="007D0C67" w:rsidRPr="00B54B36">
        <w:rPr>
          <w:rFonts w:ascii="Arial" w:hAnsi="Arial" w:cs="Arial"/>
          <w:bCs/>
          <w:sz w:val="24"/>
          <w:szCs w:val="24"/>
        </w:rPr>
        <w:t>. Do kwoty netto dolicza się obowiązujący podatek VAT.</w:t>
      </w:r>
      <w:r w:rsidR="00446610">
        <w:rPr>
          <w:rFonts w:ascii="Arial" w:hAnsi="Arial" w:cs="Arial"/>
          <w:bCs/>
          <w:sz w:val="24"/>
          <w:szCs w:val="24"/>
        </w:rPr>
        <w:t xml:space="preserve"> Brutto ____________________________________________________ (słownie złotych:___________________________________________________ /100</w:t>
      </w:r>
    </w:p>
    <w:p w14:paraId="6A06026C" w14:textId="5FC4DE74" w:rsidR="00916821" w:rsidRPr="00B54B36" w:rsidRDefault="00C32258" w:rsidP="00473CA7">
      <w:pPr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3</w:t>
      </w:r>
      <w:r w:rsidR="00E33FFE" w:rsidRPr="00B54B36">
        <w:rPr>
          <w:rFonts w:ascii="Arial" w:hAnsi="Arial" w:cs="Arial"/>
          <w:bCs/>
          <w:sz w:val="24"/>
          <w:szCs w:val="24"/>
        </w:rPr>
        <w:t>.</w:t>
      </w:r>
      <w:r w:rsidR="00BE5667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1B63DD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Oś</w:t>
      </w:r>
      <w:r w:rsidR="00473CA7" w:rsidRPr="00B54B36">
        <w:rPr>
          <w:rFonts w:ascii="Arial" w:hAnsi="Arial" w:cs="Arial"/>
          <w:bCs/>
          <w:sz w:val="24"/>
          <w:szCs w:val="24"/>
        </w:rPr>
        <w:t>wiadczam</w:t>
      </w:r>
      <w:r w:rsidRPr="00B54B36">
        <w:rPr>
          <w:rFonts w:ascii="Arial" w:hAnsi="Arial" w:cs="Arial"/>
          <w:bCs/>
          <w:sz w:val="24"/>
          <w:szCs w:val="24"/>
        </w:rPr>
        <w:t xml:space="preserve">, że zapoznałam/em się z </w:t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warunkami przetargu zawartymi </w:t>
      </w:r>
      <w:r w:rsidR="00B54B36">
        <w:rPr>
          <w:rFonts w:ascii="Arial" w:hAnsi="Arial" w:cs="Arial"/>
          <w:bCs/>
          <w:sz w:val="24"/>
          <w:szCs w:val="24"/>
        </w:rPr>
        <w:br/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w </w:t>
      </w:r>
      <w:r w:rsidRPr="00B54B36">
        <w:rPr>
          <w:rFonts w:ascii="Arial" w:hAnsi="Arial" w:cs="Arial"/>
          <w:bCs/>
          <w:sz w:val="24"/>
          <w:szCs w:val="24"/>
        </w:rPr>
        <w:t>ogłoszeni</w:t>
      </w:r>
      <w:r w:rsidR="00473CA7" w:rsidRPr="00B54B36">
        <w:rPr>
          <w:rFonts w:ascii="Arial" w:hAnsi="Arial" w:cs="Arial"/>
          <w:bCs/>
          <w:sz w:val="24"/>
          <w:szCs w:val="24"/>
        </w:rPr>
        <w:t>u o </w:t>
      </w:r>
      <w:r w:rsidRPr="00B54B36">
        <w:rPr>
          <w:rFonts w:ascii="Arial" w:hAnsi="Arial" w:cs="Arial"/>
          <w:bCs/>
          <w:sz w:val="24"/>
          <w:szCs w:val="24"/>
        </w:rPr>
        <w:t>pisemnym nieograniczonym przetargu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B54B36">
        <w:rPr>
          <w:rFonts w:ascii="Arial" w:hAnsi="Arial" w:cs="Arial"/>
          <w:bCs/>
          <w:sz w:val="24"/>
          <w:szCs w:val="24"/>
        </w:rPr>
        <w:t>p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B54B36">
        <w:rPr>
          <w:rFonts w:ascii="Arial" w:hAnsi="Arial" w:cs="Arial"/>
          <w:bCs/>
          <w:sz w:val="24"/>
          <w:szCs w:val="24"/>
        </w:rPr>
        <w:t>p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z niniejszą ofertą, na warunkach określonych w </w:t>
      </w:r>
      <w:r w:rsidRPr="00B54B36">
        <w:rPr>
          <w:rFonts w:ascii="Arial" w:hAnsi="Arial" w:cs="Arial"/>
          <w:bCs/>
          <w:sz w:val="24"/>
          <w:szCs w:val="24"/>
        </w:rPr>
        <w:t>ogłoszeniu o pisemnym nieograniczonym przetargu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oraz w miejscu i terminie wyznaczonym przez </w:t>
      </w:r>
      <w:r w:rsidR="00627D3C" w:rsidRPr="00B54B36">
        <w:rPr>
          <w:rFonts w:ascii="Arial" w:hAnsi="Arial" w:cs="Arial"/>
          <w:bCs/>
          <w:sz w:val="24"/>
          <w:szCs w:val="24"/>
        </w:rPr>
        <w:t>Sprzedawcę</w:t>
      </w:r>
      <w:r w:rsidR="00835971" w:rsidRPr="00B54B36">
        <w:rPr>
          <w:rFonts w:ascii="Arial" w:hAnsi="Arial" w:cs="Arial"/>
          <w:bCs/>
          <w:sz w:val="24"/>
          <w:szCs w:val="24"/>
        </w:rPr>
        <w:t>.</w:t>
      </w:r>
    </w:p>
    <w:p w14:paraId="125092BE" w14:textId="5C16A659" w:rsidR="007C7159" w:rsidRPr="00B54B36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4</w:t>
      </w:r>
      <w:r w:rsidR="00B12B91" w:rsidRPr="00B54B36">
        <w:rPr>
          <w:rFonts w:ascii="Arial" w:hAnsi="Arial" w:cs="Arial"/>
          <w:bCs/>
          <w:sz w:val="24"/>
          <w:szCs w:val="24"/>
        </w:rPr>
        <w:t xml:space="preserve">. </w:t>
      </w:r>
      <w:r w:rsidR="00B12B91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</w:t>
      </w:r>
      <w:r w:rsidR="00C32258" w:rsidRPr="00B54B36">
        <w:rPr>
          <w:rFonts w:ascii="Arial" w:hAnsi="Arial" w:cs="Arial"/>
          <w:bCs/>
          <w:sz w:val="24"/>
          <w:szCs w:val="24"/>
        </w:rPr>
        <w:t>ogłoszeniu o pisemnym nieograniczonym przetargu</w:t>
      </w:r>
      <w:r w:rsidR="00916821" w:rsidRPr="00B54B36">
        <w:rPr>
          <w:rFonts w:ascii="Arial" w:hAnsi="Arial" w:cs="Arial"/>
          <w:bCs/>
          <w:sz w:val="24"/>
          <w:szCs w:val="24"/>
        </w:rPr>
        <w:t>.</w:t>
      </w:r>
    </w:p>
    <w:p w14:paraId="64ABD000" w14:textId="27A64837" w:rsidR="007C7159" w:rsidRPr="00B54B36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5</w:t>
      </w:r>
      <w:r w:rsidR="00EA41DC" w:rsidRPr="00B54B36">
        <w:rPr>
          <w:rFonts w:ascii="Arial" w:hAnsi="Arial" w:cs="Arial"/>
          <w:bCs/>
          <w:sz w:val="24"/>
          <w:szCs w:val="24"/>
        </w:rPr>
        <w:t xml:space="preserve">. 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1955B2" w:rsidRPr="00B54B36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473CA7" w:rsidRPr="00B54B36">
        <w:rPr>
          <w:rFonts w:ascii="Arial" w:hAnsi="Arial" w:cs="Arial"/>
          <w:bCs/>
          <w:sz w:val="24"/>
          <w:szCs w:val="24"/>
        </w:rPr>
        <w:t>ogłoszenia o pisemnym nieograniczonym przetargu.</w:t>
      </w:r>
    </w:p>
    <w:p w14:paraId="27E40786" w14:textId="57D58AB5" w:rsidR="003562D4" w:rsidRPr="00B54B3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6</w:t>
      </w:r>
      <w:r w:rsidR="00916821" w:rsidRPr="00B54B36">
        <w:rPr>
          <w:rFonts w:ascii="Arial" w:hAnsi="Arial" w:cs="Arial"/>
          <w:bCs/>
          <w:sz w:val="24"/>
          <w:szCs w:val="24"/>
        </w:rPr>
        <w:t>.</w:t>
      </w:r>
      <w:r w:rsidR="00916821" w:rsidRPr="00B54B3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</w:t>
      </w:r>
      <w:r w:rsidR="00916821" w:rsidRPr="00B54B36">
        <w:rPr>
          <w:rFonts w:ascii="Arial" w:hAnsi="Arial" w:cs="Arial"/>
          <w:bCs/>
          <w:sz w:val="24"/>
          <w:szCs w:val="24"/>
        </w:rPr>
        <w:t>e-mail:</w:t>
      </w:r>
      <w:r w:rsidR="00B54B3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B54B36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6D27DB">
        <w:rPr>
          <w:rFonts w:ascii="Arial" w:hAnsi="Arial" w:cs="Arial"/>
          <w:bCs/>
          <w:sz w:val="24"/>
          <w:szCs w:val="24"/>
        </w:rPr>
        <w:t>______</w:t>
      </w:r>
      <w:r w:rsidR="00B54B36">
        <w:rPr>
          <w:rFonts w:ascii="Arial" w:hAnsi="Arial" w:cs="Arial"/>
          <w:bCs/>
          <w:sz w:val="24"/>
          <w:szCs w:val="24"/>
        </w:rPr>
        <w:t>.</w:t>
      </w:r>
    </w:p>
    <w:p w14:paraId="3DC32AFA" w14:textId="1414D369" w:rsidR="00190231" w:rsidRPr="00B54B3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7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190231" w:rsidRPr="00B54B36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494F6117" w:rsidR="007C7159" w:rsidRPr="00B54B3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8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7C7159" w:rsidRPr="00B54B36">
        <w:rPr>
          <w:rFonts w:ascii="Arial" w:hAnsi="Arial" w:cs="Arial"/>
          <w:bCs/>
          <w:sz w:val="24"/>
          <w:szCs w:val="24"/>
        </w:rPr>
        <w:t>Osoby do kontaktów z</w:t>
      </w:r>
      <w:r w:rsidR="00446610">
        <w:rPr>
          <w:rFonts w:ascii="Arial" w:hAnsi="Arial" w:cs="Arial"/>
          <w:bCs/>
          <w:sz w:val="24"/>
          <w:szCs w:val="24"/>
        </w:rPr>
        <w:t xml:space="preserve"> Kupującym</w:t>
      </w:r>
      <w:r w:rsidR="006B36F8">
        <w:rPr>
          <w:rFonts w:ascii="Arial" w:hAnsi="Arial" w:cs="Arial"/>
          <w:bCs/>
          <w:sz w:val="24"/>
          <w:szCs w:val="24"/>
        </w:rPr>
        <w:t>:</w:t>
      </w:r>
    </w:p>
    <w:p w14:paraId="180B0D55" w14:textId="2BFDF93D" w:rsidR="007C7159" w:rsidRPr="00B54B3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ab/>
        <w:t>Osoba</w:t>
      </w:r>
      <w:r w:rsidR="007D21BB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 xml:space="preserve">/ osoby do kontaktów z </w:t>
      </w:r>
      <w:r w:rsidR="00446610">
        <w:rPr>
          <w:rFonts w:ascii="Arial" w:hAnsi="Arial" w:cs="Arial"/>
          <w:bCs/>
          <w:sz w:val="24"/>
          <w:szCs w:val="24"/>
        </w:rPr>
        <w:t>Kupującym</w:t>
      </w:r>
      <w:r w:rsidRPr="00B54B36">
        <w:rPr>
          <w:rFonts w:ascii="Arial" w:hAnsi="Arial" w:cs="Arial"/>
          <w:bCs/>
          <w:sz w:val="24"/>
          <w:szCs w:val="24"/>
        </w:rPr>
        <w:t xml:space="preserve"> odpowiedzialne za wykonanie zobowiązań</w:t>
      </w:r>
      <w:r w:rsidR="006D27DB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umowy</w:t>
      </w:r>
      <w:r w:rsidR="006D27DB">
        <w:rPr>
          <w:rFonts w:ascii="Arial" w:hAnsi="Arial" w:cs="Arial"/>
          <w:bCs/>
          <w:sz w:val="24"/>
          <w:szCs w:val="24"/>
        </w:rPr>
        <w:t xml:space="preserve">: </w:t>
      </w:r>
      <w:r w:rsidRPr="00B54B36">
        <w:rPr>
          <w:rFonts w:ascii="Arial" w:hAnsi="Arial" w:cs="Arial"/>
          <w:bCs/>
          <w:sz w:val="24"/>
          <w:szCs w:val="24"/>
        </w:rPr>
        <w:t>_______________________________________</w:t>
      </w:r>
      <w:r w:rsidR="006D27DB">
        <w:rPr>
          <w:rFonts w:ascii="Arial" w:hAnsi="Arial" w:cs="Arial"/>
          <w:bCs/>
          <w:sz w:val="24"/>
          <w:szCs w:val="24"/>
        </w:rPr>
        <w:t>_________</w:t>
      </w:r>
      <w:r w:rsidR="00B54B36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tel.</w:t>
      </w:r>
      <w:r w:rsidR="00DA5B0A" w:rsidRPr="00B54B36">
        <w:rPr>
          <w:rFonts w:ascii="Arial" w:hAnsi="Arial" w:cs="Arial"/>
          <w:bCs/>
          <w:sz w:val="24"/>
          <w:szCs w:val="24"/>
        </w:rPr>
        <w:t> </w:t>
      </w:r>
      <w:r w:rsidRPr="00B54B36">
        <w:rPr>
          <w:rFonts w:ascii="Arial" w:hAnsi="Arial" w:cs="Arial"/>
          <w:bCs/>
          <w:sz w:val="24"/>
          <w:szCs w:val="24"/>
        </w:rPr>
        <w:t>kontaktowy</w:t>
      </w:r>
      <w:r w:rsidR="002E2D35" w:rsidRPr="00B54B36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6B36F8">
        <w:rPr>
          <w:rFonts w:ascii="Arial" w:hAnsi="Arial" w:cs="Arial"/>
          <w:bCs/>
          <w:sz w:val="24"/>
          <w:szCs w:val="24"/>
        </w:rPr>
        <w:t>.</w:t>
      </w:r>
    </w:p>
    <w:p w14:paraId="4B225E40" w14:textId="270E943A" w:rsidR="00FC72A3" w:rsidRPr="00B54B3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9</w:t>
      </w:r>
      <w:r w:rsidR="007C7159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7CD66217" w:rsidR="00916821" w:rsidRPr="00B54B3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10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5C81C9AE" w14:textId="486BB064" w:rsidR="00744042" w:rsidRPr="00B54B36" w:rsidRDefault="00916821" w:rsidP="00B54B36">
      <w:pPr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___________________________</w:t>
      </w:r>
      <w:r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___________________________</w:t>
      </w:r>
      <w:r w:rsidR="00744042" w:rsidRPr="00B54B36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</w:t>
      </w:r>
      <w:r w:rsidR="00744042"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</w:t>
      </w:r>
    </w:p>
    <w:p w14:paraId="78724AB1" w14:textId="77777777" w:rsidR="00310B31" w:rsidRPr="00B54B36" w:rsidRDefault="00310B31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57A0229" w14:textId="77777777" w:rsidR="00EA41DC" w:rsidRPr="00B54B36" w:rsidRDefault="00EA41DC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61A7CA8" w:rsidR="00EE4CD8" w:rsidRPr="00B54B36" w:rsidRDefault="00916821" w:rsidP="00473CA7">
      <w:pPr>
        <w:spacing w:before="120" w:after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</w:t>
      </w:r>
      <w:r w:rsidR="000E1C61" w:rsidRPr="00B54B36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54B36">
        <w:rPr>
          <w:rFonts w:ascii="Arial" w:hAnsi="Arial" w:cs="Arial"/>
          <w:bCs/>
          <w:sz w:val="24"/>
          <w:szCs w:val="24"/>
        </w:rPr>
        <w:br/>
      </w:r>
      <w:r w:rsidRPr="00B54B36">
        <w:rPr>
          <w:rFonts w:ascii="Arial" w:hAnsi="Arial" w:cs="Arial"/>
          <w:bCs/>
          <w:sz w:val="24"/>
          <w:szCs w:val="24"/>
        </w:rPr>
        <w:t>(</w:t>
      </w:r>
      <w:r w:rsidR="00473CA7" w:rsidRPr="00B54B36">
        <w:rPr>
          <w:rFonts w:ascii="Arial" w:hAnsi="Arial" w:cs="Arial"/>
          <w:bCs/>
          <w:sz w:val="24"/>
          <w:szCs w:val="24"/>
        </w:rPr>
        <w:t>data</w:t>
      </w:r>
      <w:r w:rsidR="00FF526F" w:rsidRPr="00B54B36">
        <w:rPr>
          <w:rFonts w:ascii="Arial" w:hAnsi="Arial" w:cs="Arial"/>
          <w:bCs/>
          <w:sz w:val="24"/>
          <w:szCs w:val="24"/>
        </w:rPr>
        <w:t xml:space="preserve"> i </w:t>
      </w:r>
      <w:r w:rsidRPr="00B54B36">
        <w:rPr>
          <w:rFonts w:ascii="Arial" w:hAnsi="Arial" w:cs="Arial"/>
          <w:bCs/>
          <w:sz w:val="24"/>
          <w:szCs w:val="24"/>
        </w:rPr>
        <w:t xml:space="preserve">podpis </w:t>
      </w:r>
      <w:r w:rsidR="00473CA7" w:rsidRPr="00B54B36">
        <w:rPr>
          <w:rFonts w:ascii="Arial" w:hAnsi="Arial" w:cs="Arial"/>
          <w:bCs/>
          <w:sz w:val="24"/>
          <w:szCs w:val="24"/>
        </w:rPr>
        <w:t>Oferenta</w:t>
      </w:r>
      <w:r w:rsidR="004130F4" w:rsidRPr="00B54B36">
        <w:rPr>
          <w:rFonts w:ascii="Arial" w:hAnsi="Arial" w:cs="Arial"/>
          <w:bCs/>
          <w:sz w:val="24"/>
          <w:szCs w:val="24"/>
        </w:rPr>
        <w:t>)</w:t>
      </w:r>
      <w:r w:rsidR="004130F4" w:rsidRPr="00B54B36">
        <w:rPr>
          <w:rFonts w:ascii="Arial" w:hAnsi="Arial" w:cs="Arial"/>
          <w:bCs/>
          <w:sz w:val="24"/>
          <w:szCs w:val="24"/>
        </w:rPr>
        <w:br/>
      </w:r>
      <w:r w:rsidR="00FF526F" w:rsidRPr="00B54B36">
        <w:rPr>
          <w:rFonts w:ascii="Arial" w:hAnsi="Arial" w:cs="Arial"/>
          <w:bCs/>
          <w:sz w:val="24"/>
          <w:szCs w:val="24"/>
        </w:rPr>
        <w:t>lub osoby upoważnionej</w:t>
      </w:r>
      <w:r w:rsidRPr="00B54B36">
        <w:rPr>
          <w:rFonts w:ascii="Arial" w:hAnsi="Arial" w:cs="Arial"/>
          <w:bCs/>
          <w:sz w:val="24"/>
          <w:szCs w:val="24"/>
        </w:rPr>
        <w:t>)</w:t>
      </w:r>
      <w:r w:rsidR="00835971" w:rsidRPr="00B54B36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54B36" w:rsidSect="00A82606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0387" w14:textId="77777777" w:rsidR="00A82606" w:rsidRDefault="00A82606">
      <w:r>
        <w:separator/>
      </w:r>
    </w:p>
  </w:endnote>
  <w:endnote w:type="continuationSeparator" w:id="0">
    <w:p w14:paraId="6B1DB015" w14:textId="77777777" w:rsidR="00A82606" w:rsidRDefault="00A8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810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9DD5" w14:textId="77777777" w:rsidR="00A82606" w:rsidRDefault="00A82606">
      <w:r>
        <w:separator/>
      </w:r>
    </w:p>
  </w:footnote>
  <w:footnote w:type="continuationSeparator" w:id="0">
    <w:p w14:paraId="401CA148" w14:textId="77777777" w:rsidR="00A82606" w:rsidRDefault="00A8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12C3" w14:textId="150971EF" w:rsidR="00751863" w:rsidRPr="00751863" w:rsidRDefault="00751863" w:rsidP="00751863">
    <w:pPr>
      <w:pStyle w:val="Nagwek"/>
      <w:ind w:left="6372"/>
      <w:jc w:val="right"/>
      <w:rPr>
        <w:rFonts w:ascii="Arial" w:hAnsi="Arial" w:cs="Arial"/>
      </w:rPr>
    </w:pPr>
    <w:r>
      <w:rPr>
        <w:sz w:val="18"/>
        <w:szCs w:val="18"/>
      </w:rPr>
      <w:t xml:space="preserve">               </w:t>
    </w:r>
    <w:r w:rsidRPr="00751863">
      <w:rPr>
        <w:rFonts w:ascii="Arial" w:hAnsi="Arial" w:cs="Arial"/>
      </w:rPr>
      <w:t xml:space="preserve">Zn </w:t>
    </w:r>
    <w:proofErr w:type="spellStart"/>
    <w:r w:rsidRPr="00751863">
      <w:rPr>
        <w:rFonts w:ascii="Arial" w:hAnsi="Arial" w:cs="Arial"/>
      </w:rPr>
      <w:t>spr</w:t>
    </w:r>
    <w:proofErr w:type="spellEnd"/>
    <w:r w:rsidRPr="00751863">
      <w:rPr>
        <w:rFonts w:ascii="Arial" w:hAnsi="Arial" w:cs="Arial"/>
      </w:rPr>
      <w:t>.: S.270.</w:t>
    </w:r>
    <w:r>
      <w:rPr>
        <w:rFonts w:ascii="Arial" w:hAnsi="Arial" w:cs="Arial"/>
      </w:rPr>
      <w:t>6</w:t>
    </w:r>
    <w:r w:rsidRPr="00751863">
      <w:rPr>
        <w:rFonts w:ascii="Arial" w:hAnsi="Arial" w:cs="Arial"/>
      </w:rPr>
      <w:t>.2024</w:t>
    </w:r>
  </w:p>
  <w:p w14:paraId="5BA2C8FD" w14:textId="683E92F0" w:rsidR="00751863" w:rsidRPr="00751863" w:rsidRDefault="00751863" w:rsidP="00751863">
    <w:pPr>
      <w:pStyle w:val="Nagwek"/>
      <w:jc w:val="right"/>
      <w:rPr>
        <w:rFonts w:ascii="Arial" w:hAnsi="Arial" w:cs="Arial"/>
      </w:rPr>
    </w:pPr>
    <w:r w:rsidRPr="00751863">
      <w:rPr>
        <w:rFonts w:ascii="Arial" w:hAnsi="Arial" w:cs="Arial"/>
      </w:rPr>
      <w:t>Załącznik nr 1</w:t>
    </w:r>
  </w:p>
  <w:p w14:paraId="2DFAF5C6" w14:textId="132378B9" w:rsidR="007E6925" w:rsidRPr="00446610" w:rsidRDefault="007E6925" w:rsidP="007E692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520169941">
    <w:abstractNumId w:val="2"/>
  </w:num>
  <w:num w:numId="2" w16cid:durableId="1704019818">
    <w:abstractNumId w:val="3"/>
  </w:num>
  <w:num w:numId="3" w16cid:durableId="431436030">
    <w:abstractNumId w:val="4"/>
  </w:num>
  <w:num w:numId="4" w16cid:durableId="1105928254">
    <w:abstractNumId w:val="5"/>
  </w:num>
  <w:num w:numId="5" w16cid:durableId="1347515070">
    <w:abstractNumId w:val="6"/>
  </w:num>
  <w:num w:numId="6" w16cid:durableId="1298682321">
    <w:abstractNumId w:val="7"/>
  </w:num>
  <w:num w:numId="7" w16cid:durableId="2127657028">
    <w:abstractNumId w:val="10"/>
  </w:num>
  <w:num w:numId="8" w16cid:durableId="1296568301">
    <w:abstractNumId w:val="11"/>
  </w:num>
  <w:num w:numId="9" w16cid:durableId="754017048">
    <w:abstractNumId w:val="55"/>
  </w:num>
  <w:num w:numId="10" w16cid:durableId="105927677">
    <w:abstractNumId w:val="39"/>
  </w:num>
  <w:num w:numId="11" w16cid:durableId="607851118">
    <w:abstractNumId w:val="46"/>
  </w:num>
  <w:num w:numId="12" w16cid:durableId="591473898">
    <w:abstractNumId w:val="45"/>
  </w:num>
  <w:num w:numId="13" w16cid:durableId="694386343">
    <w:abstractNumId w:val="49"/>
  </w:num>
  <w:num w:numId="14" w16cid:durableId="799766343">
    <w:abstractNumId w:val="57"/>
  </w:num>
  <w:num w:numId="15" w16cid:durableId="785927034">
    <w:abstractNumId w:val="50"/>
  </w:num>
  <w:num w:numId="16" w16cid:durableId="1994799271">
    <w:abstractNumId w:val="30"/>
  </w:num>
  <w:num w:numId="17" w16cid:durableId="1433816277">
    <w:abstractNumId w:val="42"/>
  </w:num>
  <w:num w:numId="18" w16cid:durableId="771582943">
    <w:abstractNumId w:val="33"/>
  </w:num>
  <w:num w:numId="19" w16cid:durableId="983318975">
    <w:abstractNumId w:val="1"/>
  </w:num>
  <w:num w:numId="20" w16cid:durableId="1652708138">
    <w:abstractNumId w:val="41"/>
  </w:num>
  <w:num w:numId="21" w16cid:durableId="866941288">
    <w:abstractNumId w:val="40"/>
  </w:num>
  <w:num w:numId="22" w16cid:durableId="1953705843">
    <w:abstractNumId w:val="32"/>
  </w:num>
  <w:num w:numId="23" w16cid:durableId="1010058703">
    <w:abstractNumId w:val="31"/>
  </w:num>
  <w:num w:numId="24" w16cid:durableId="1799489652">
    <w:abstractNumId w:val="28"/>
  </w:num>
  <w:num w:numId="25" w16cid:durableId="1562715539">
    <w:abstractNumId w:val="38"/>
  </w:num>
  <w:num w:numId="26" w16cid:durableId="2132090664">
    <w:abstractNumId w:val="27"/>
  </w:num>
  <w:num w:numId="27" w16cid:durableId="86587442">
    <w:abstractNumId w:val="51"/>
  </w:num>
  <w:num w:numId="28" w16cid:durableId="1880242244">
    <w:abstractNumId w:val="44"/>
  </w:num>
  <w:num w:numId="29" w16cid:durableId="278336684">
    <w:abstractNumId w:val="56"/>
  </w:num>
  <w:num w:numId="30" w16cid:durableId="1637837609">
    <w:abstractNumId w:val="43"/>
  </w:num>
  <w:num w:numId="31" w16cid:durableId="187253648">
    <w:abstractNumId w:val="35"/>
  </w:num>
  <w:num w:numId="32" w16cid:durableId="217404710">
    <w:abstractNumId w:val="47"/>
  </w:num>
  <w:num w:numId="33" w16cid:durableId="1668558356">
    <w:abstractNumId w:val="0"/>
  </w:num>
  <w:num w:numId="34" w16cid:durableId="491260993">
    <w:abstractNumId w:val="26"/>
  </w:num>
  <w:num w:numId="35" w16cid:durableId="674497439">
    <w:abstractNumId w:val="34"/>
  </w:num>
  <w:num w:numId="36" w16cid:durableId="875048865">
    <w:abstractNumId w:val="53"/>
  </w:num>
  <w:num w:numId="37" w16cid:durableId="1127964719">
    <w:abstractNumId w:val="54"/>
  </w:num>
  <w:num w:numId="38" w16cid:durableId="1152604730">
    <w:abstractNumId w:val="29"/>
  </w:num>
  <w:num w:numId="39" w16cid:durableId="2111657689">
    <w:abstractNumId w:val="52"/>
  </w:num>
  <w:num w:numId="40" w16cid:durableId="39019685">
    <w:abstractNumId w:val="48"/>
  </w:num>
  <w:num w:numId="41" w16cid:durableId="1693916333">
    <w:abstractNumId w:val="37"/>
  </w:num>
  <w:num w:numId="42" w16cid:durableId="526481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3CB3"/>
    <w:rsid w:val="0006514F"/>
    <w:rsid w:val="00067956"/>
    <w:rsid w:val="000708CE"/>
    <w:rsid w:val="00070FDA"/>
    <w:rsid w:val="000717D1"/>
    <w:rsid w:val="0008046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1E17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1D06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6610"/>
    <w:rsid w:val="00447B6F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36F8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63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5F3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67CD6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7E1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606"/>
    <w:rsid w:val="00A84C14"/>
    <w:rsid w:val="00A85F90"/>
    <w:rsid w:val="00A87936"/>
    <w:rsid w:val="00A9030D"/>
    <w:rsid w:val="00A93EF0"/>
    <w:rsid w:val="00A95D2D"/>
    <w:rsid w:val="00AA21D8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2317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A5D9-8A12-4A76-8CF0-4A04E5D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3562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3</cp:revision>
  <cp:lastPrinted>2023-04-25T08:38:00Z</cp:lastPrinted>
  <dcterms:created xsi:type="dcterms:W3CDTF">2024-04-19T08:02:00Z</dcterms:created>
  <dcterms:modified xsi:type="dcterms:W3CDTF">2024-04-19T08:50:00Z</dcterms:modified>
</cp:coreProperties>
</file>