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1E82BB" w14:textId="77777777" w:rsidR="00916821" w:rsidRPr="00B54B36" w:rsidRDefault="000E1C61" w:rsidP="00473CA7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538A186C" w14:textId="77777777" w:rsidR="00916821" w:rsidRPr="00B54B36" w:rsidRDefault="000E1C61" w:rsidP="00473CA7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73D7D4ED" w14:textId="77777777" w:rsidR="004E0C25" w:rsidRPr="00B54B36" w:rsidRDefault="000E1C61" w:rsidP="00473CA7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3A10854E" w14:textId="341635C3" w:rsidR="00916821" w:rsidRPr="00B54B36" w:rsidRDefault="00916821" w:rsidP="00473CA7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(Nazwa i</w:t>
      </w:r>
      <w:r w:rsidR="001955B2" w:rsidRPr="00B54B36">
        <w:rPr>
          <w:rFonts w:ascii="Arial" w:hAnsi="Arial" w:cs="Arial"/>
          <w:bCs/>
          <w:sz w:val="24"/>
          <w:szCs w:val="24"/>
        </w:rPr>
        <w:t xml:space="preserve"> adres </w:t>
      </w:r>
      <w:r w:rsidR="00BC7E65" w:rsidRPr="00B54B36">
        <w:rPr>
          <w:rFonts w:ascii="Arial" w:hAnsi="Arial" w:cs="Arial"/>
          <w:bCs/>
          <w:sz w:val="24"/>
          <w:szCs w:val="24"/>
        </w:rPr>
        <w:t>Oferenta</w:t>
      </w:r>
      <w:r w:rsidRPr="00B54B36">
        <w:rPr>
          <w:rFonts w:ascii="Arial" w:hAnsi="Arial" w:cs="Arial"/>
          <w:bCs/>
          <w:sz w:val="24"/>
          <w:szCs w:val="24"/>
        </w:rPr>
        <w:t>)</w:t>
      </w:r>
    </w:p>
    <w:p w14:paraId="2A0941C8" w14:textId="29E76F23" w:rsidR="00CD4B8E" w:rsidRPr="00B54B36" w:rsidRDefault="00CD4B8E" w:rsidP="00473CA7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529FC100" w14:textId="402D6E26" w:rsidR="00CD4B8E" w:rsidRPr="00B54B36" w:rsidRDefault="00CD4B8E" w:rsidP="00473CA7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(Telefon kontaktowy)</w:t>
      </w:r>
    </w:p>
    <w:p w14:paraId="64C9D67E" w14:textId="77777777" w:rsidR="00BE5667" w:rsidRPr="00B54B36" w:rsidRDefault="00BE5667" w:rsidP="00473CA7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03A253D8" w14:textId="0CF9788D" w:rsidR="00BE5667" w:rsidRPr="00B54B36" w:rsidRDefault="00BE5667" w:rsidP="00473CA7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(NIP</w:t>
      </w:r>
      <w:r w:rsidR="00B67084" w:rsidRPr="00B54B36">
        <w:rPr>
          <w:rFonts w:ascii="Arial" w:hAnsi="Arial" w:cs="Arial"/>
          <w:bCs/>
          <w:sz w:val="24"/>
          <w:szCs w:val="24"/>
        </w:rPr>
        <w:t xml:space="preserve">, </w:t>
      </w:r>
      <w:r w:rsidRPr="00B54B36">
        <w:rPr>
          <w:rFonts w:ascii="Arial" w:hAnsi="Arial" w:cs="Arial"/>
          <w:bCs/>
          <w:sz w:val="24"/>
          <w:szCs w:val="24"/>
        </w:rPr>
        <w:t>REGON)</w:t>
      </w:r>
    </w:p>
    <w:p w14:paraId="5329F802" w14:textId="0C393C92" w:rsidR="00BE5667" w:rsidRPr="00B54B36" w:rsidRDefault="00BC7E65" w:rsidP="00473CA7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0AD55A99" w14:textId="2F735330" w:rsidR="00BC7E65" w:rsidRPr="00B54B36" w:rsidRDefault="00BC7E65" w:rsidP="00473CA7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(</w:t>
      </w:r>
      <w:r w:rsidR="00C32258" w:rsidRPr="00B54B36">
        <w:rPr>
          <w:rFonts w:ascii="Arial" w:hAnsi="Arial" w:cs="Arial"/>
          <w:bCs/>
          <w:sz w:val="24"/>
          <w:szCs w:val="24"/>
        </w:rPr>
        <w:t>Adres p</w:t>
      </w:r>
      <w:r w:rsidRPr="00B54B36">
        <w:rPr>
          <w:rFonts w:ascii="Arial" w:hAnsi="Arial" w:cs="Arial"/>
          <w:bCs/>
          <w:sz w:val="24"/>
          <w:szCs w:val="24"/>
        </w:rPr>
        <w:t>oczt</w:t>
      </w:r>
      <w:r w:rsidR="00C32258" w:rsidRPr="00B54B36">
        <w:rPr>
          <w:rFonts w:ascii="Arial" w:hAnsi="Arial" w:cs="Arial"/>
          <w:bCs/>
          <w:sz w:val="24"/>
          <w:szCs w:val="24"/>
        </w:rPr>
        <w:t>y elektronicznej</w:t>
      </w:r>
      <w:r w:rsidRPr="00B54B36">
        <w:rPr>
          <w:rFonts w:ascii="Arial" w:hAnsi="Arial" w:cs="Arial"/>
          <w:bCs/>
          <w:sz w:val="24"/>
          <w:szCs w:val="24"/>
        </w:rPr>
        <w:t>)</w:t>
      </w:r>
    </w:p>
    <w:p w14:paraId="2C737B77" w14:textId="77777777" w:rsidR="00BC7E65" w:rsidRPr="00B54B36" w:rsidRDefault="00BC7E65" w:rsidP="00473CA7">
      <w:pPr>
        <w:spacing w:before="120" w:after="120"/>
        <w:jc w:val="right"/>
        <w:rPr>
          <w:rFonts w:ascii="Arial" w:hAnsi="Arial" w:cs="Arial"/>
          <w:bCs/>
          <w:sz w:val="24"/>
          <w:szCs w:val="24"/>
        </w:rPr>
      </w:pPr>
    </w:p>
    <w:p w14:paraId="18E5BE94" w14:textId="5B28EA8C" w:rsidR="00916821" w:rsidRPr="00B54B36" w:rsidRDefault="000E1C61" w:rsidP="00473CA7">
      <w:pPr>
        <w:spacing w:before="120" w:after="120"/>
        <w:jc w:val="right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_________________________________</w:t>
      </w:r>
      <w:r w:rsidR="00916821" w:rsidRPr="00B54B36">
        <w:rPr>
          <w:rFonts w:ascii="Arial" w:hAnsi="Arial" w:cs="Arial"/>
          <w:bCs/>
          <w:sz w:val="24"/>
          <w:szCs w:val="24"/>
        </w:rPr>
        <w:t xml:space="preserve">, dnia </w:t>
      </w:r>
      <w:r w:rsidRPr="00B54B36">
        <w:rPr>
          <w:rFonts w:ascii="Arial" w:hAnsi="Arial" w:cs="Arial"/>
          <w:bCs/>
          <w:sz w:val="24"/>
          <w:szCs w:val="24"/>
        </w:rPr>
        <w:t>_____________</w:t>
      </w:r>
      <w:r w:rsidR="00916821" w:rsidRPr="00B54B36">
        <w:rPr>
          <w:rFonts w:ascii="Arial" w:hAnsi="Arial" w:cs="Arial"/>
          <w:bCs/>
          <w:sz w:val="24"/>
          <w:szCs w:val="24"/>
        </w:rPr>
        <w:t xml:space="preserve"> r.</w:t>
      </w:r>
    </w:p>
    <w:p w14:paraId="10F53A02" w14:textId="77777777" w:rsidR="00916821" w:rsidRPr="00B54B36" w:rsidRDefault="00916821" w:rsidP="00473CA7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</w:p>
    <w:p w14:paraId="7F58247D" w14:textId="02230682" w:rsidR="00916821" w:rsidRPr="00B54B36" w:rsidRDefault="0085024C" w:rsidP="00473CA7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B54B36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737CD9F3" w14:textId="77777777" w:rsidR="000E1C61" w:rsidRPr="00B54B36" w:rsidRDefault="000E1C61" w:rsidP="00473CA7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C239F0" w14:textId="77777777" w:rsidR="00916821" w:rsidRPr="00B54B36" w:rsidRDefault="00916821" w:rsidP="00473CA7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B54B36">
        <w:rPr>
          <w:rFonts w:ascii="Arial" w:hAnsi="Arial" w:cs="Arial"/>
          <w:b/>
          <w:bCs/>
          <w:sz w:val="24"/>
          <w:szCs w:val="24"/>
        </w:rPr>
        <w:t xml:space="preserve">Skarb Państwa - </w:t>
      </w:r>
      <w:r w:rsidRPr="00B54B36">
        <w:rPr>
          <w:rFonts w:ascii="Arial" w:hAnsi="Arial" w:cs="Arial"/>
          <w:b/>
          <w:bCs/>
          <w:sz w:val="24"/>
          <w:szCs w:val="24"/>
        </w:rPr>
        <w:tab/>
      </w:r>
    </w:p>
    <w:p w14:paraId="11356D01" w14:textId="77777777" w:rsidR="00916821" w:rsidRPr="00B54B36" w:rsidRDefault="00916821" w:rsidP="00473CA7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B54B36">
        <w:rPr>
          <w:rFonts w:ascii="Arial" w:hAnsi="Arial" w:cs="Arial"/>
          <w:b/>
          <w:bCs/>
          <w:sz w:val="24"/>
          <w:szCs w:val="24"/>
        </w:rPr>
        <w:t xml:space="preserve">Państwowe Gospodarstwo Leśne Lasy Państwowe </w:t>
      </w:r>
    </w:p>
    <w:p w14:paraId="1F28CBE4" w14:textId="616C43AE" w:rsidR="00916821" w:rsidRPr="00B54B36" w:rsidRDefault="00916821" w:rsidP="00473CA7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B54B36">
        <w:rPr>
          <w:rFonts w:ascii="Arial" w:hAnsi="Arial" w:cs="Arial"/>
          <w:b/>
          <w:bCs/>
          <w:sz w:val="24"/>
          <w:szCs w:val="24"/>
        </w:rPr>
        <w:t xml:space="preserve">Nadleśnictwo </w:t>
      </w:r>
      <w:r w:rsidR="00913F5B" w:rsidRPr="00B54B36">
        <w:rPr>
          <w:rFonts w:ascii="Arial" w:hAnsi="Arial" w:cs="Arial"/>
          <w:b/>
          <w:bCs/>
          <w:sz w:val="24"/>
          <w:szCs w:val="24"/>
        </w:rPr>
        <w:t>Lutówko</w:t>
      </w:r>
    </w:p>
    <w:p w14:paraId="10066C0F" w14:textId="1CDD1666" w:rsidR="00913F5B" w:rsidRPr="00B54B36" w:rsidRDefault="00913F5B" w:rsidP="00473CA7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B54B36">
        <w:rPr>
          <w:rFonts w:ascii="Arial" w:hAnsi="Arial" w:cs="Arial"/>
          <w:b/>
          <w:bCs/>
          <w:sz w:val="24"/>
          <w:szCs w:val="24"/>
        </w:rPr>
        <w:t>Lutówko 18</w:t>
      </w:r>
    </w:p>
    <w:p w14:paraId="286DF1AC" w14:textId="68B10265" w:rsidR="00913F5B" w:rsidRPr="00B54B36" w:rsidRDefault="00913F5B" w:rsidP="00473CA7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B54B36">
        <w:rPr>
          <w:rFonts w:ascii="Arial" w:hAnsi="Arial" w:cs="Arial"/>
          <w:b/>
          <w:bCs/>
          <w:sz w:val="24"/>
          <w:szCs w:val="24"/>
        </w:rPr>
        <w:t>89-407 Lutówko</w:t>
      </w:r>
    </w:p>
    <w:p w14:paraId="7B22AE02" w14:textId="77777777" w:rsidR="00916821" w:rsidRPr="00B54B36" w:rsidRDefault="00916821" w:rsidP="00473CA7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</w:p>
    <w:p w14:paraId="320E7007" w14:textId="105ABE7F" w:rsidR="00310B31" w:rsidRPr="00B54B36" w:rsidRDefault="00E33FFE" w:rsidP="00DA5B0A">
      <w:pPr>
        <w:spacing w:before="120"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 xml:space="preserve">1. </w:t>
      </w:r>
      <w:r w:rsidR="00EA41DC" w:rsidRPr="00B54B36">
        <w:rPr>
          <w:rFonts w:ascii="Arial" w:hAnsi="Arial" w:cs="Arial"/>
          <w:bCs/>
          <w:sz w:val="24"/>
          <w:szCs w:val="24"/>
        </w:rPr>
        <w:tab/>
      </w:r>
      <w:r w:rsidR="00E4223D" w:rsidRPr="00B54B36">
        <w:rPr>
          <w:rFonts w:ascii="Arial" w:hAnsi="Arial" w:cs="Arial"/>
          <w:bCs/>
          <w:sz w:val="24"/>
          <w:szCs w:val="24"/>
        </w:rPr>
        <w:t>Postępowanie prowadzone w trybie</w:t>
      </w:r>
      <w:r w:rsidR="00DA5B0A" w:rsidRPr="00B54B36">
        <w:rPr>
          <w:rFonts w:ascii="Arial" w:hAnsi="Arial" w:cs="Arial"/>
          <w:bCs/>
          <w:sz w:val="24"/>
          <w:szCs w:val="24"/>
        </w:rPr>
        <w:t xml:space="preserve"> </w:t>
      </w:r>
      <w:r w:rsidR="00E4223D" w:rsidRPr="00B54B36">
        <w:rPr>
          <w:rFonts w:ascii="Arial" w:hAnsi="Arial" w:cs="Arial"/>
          <w:bCs/>
          <w:sz w:val="24"/>
          <w:szCs w:val="24"/>
        </w:rPr>
        <w:t xml:space="preserve">przetargu pisemnego </w:t>
      </w:r>
      <w:r w:rsidR="00DA5B0A" w:rsidRPr="00B54B36">
        <w:rPr>
          <w:rFonts w:ascii="Arial" w:hAnsi="Arial" w:cs="Arial"/>
          <w:bCs/>
          <w:sz w:val="24"/>
          <w:szCs w:val="24"/>
        </w:rPr>
        <w:t>nieograniczonego</w:t>
      </w:r>
      <w:r w:rsidR="00080461">
        <w:rPr>
          <w:rFonts w:ascii="Arial" w:hAnsi="Arial" w:cs="Arial"/>
          <w:bCs/>
          <w:sz w:val="24"/>
          <w:szCs w:val="24"/>
        </w:rPr>
        <w:t xml:space="preserve"> </w:t>
      </w:r>
      <w:r w:rsidR="00E4223D" w:rsidRPr="00B54B36">
        <w:rPr>
          <w:rFonts w:ascii="Arial" w:hAnsi="Arial" w:cs="Arial"/>
          <w:bCs/>
          <w:sz w:val="24"/>
          <w:szCs w:val="24"/>
        </w:rPr>
        <w:t xml:space="preserve">na: „Sprzedaż </w:t>
      </w:r>
      <w:r w:rsidR="00E24881" w:rsidRPr="00B54B36">
        <w:rPr>
          <w:rFonts w:ascii="Arial" w:hAnsi="Arial" w:cs="Arial"/>
          <w:bCs/>
          <w:sz w:val="24"/>
          <w:szCs w:val="24"/>
        </w:rPr>
        <w:t>tusz zwierzyny łownej w OHZ LP Nadleśnictwo Lutówko</w:t>
      </w:r>
      <w:r w:rsidR="00E4223D" w:rsidRPr="00B54B36">
        <w:rPr>
          <w:rFonts w:ascii="Arial" w:hAnsi="Arial" w:cs="Arial"/>
          <w:bCs/>
          <w:sz w:val="24"/>
          <w:szCs w:val="24"/>
        </w:rPr>
        <w:t>”.</w:t>
      </w:r>
    </w:p>
    <w:p w14:paraId="5C1568A0" w14:textId="5A97BA1B" w:rsidR="00F56661" w:rsidRPr="00B54B36" w:rsidRDefault="00E33FFE" w:rsidP="00473CA7">
      <w:pPr>
        <w:spacing w:before="120"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2.</w:t>
      </w:r>
      <w:r w:rsidR="00EA41DC" w:rsidRPr="00B54B36">
        <w:rPr>
          <w:rFonts w:ascii="Arial" w:hAnsi="Arial" w:cs="Arial"/>
          <w:bCs/>
          <w:sz w:val="24"/>
          <w:szCs w:val="24"/>
        </w:rPr>
        <w:tab/>
      </w:r>
      <w:r w:rsidR="00F56661" w:rsidRPr="00B54B36">
        <w:rPr>
          <w:rFonts w:ascii="Arial" w:hAnsi="Arial" w:cs="Arial"/>
          <w:bCs/>
          <w:sz w:val="24"/>
          <w:szCs w:val="24"/>
        </w:rPr>
        <w:t>Oferuj</w:t>
      </w:r>
      <w:r w:rsidR="00BC7E65" w:rsidRPr="00B54B36">
        <w:rPr>
          <w:rFonts w:ascii="Arial" w:hAnsi="Arial" w:cs="Arial"/>
          <w:bCs/>
          <w:sz w:val="24"/>
          <w:szCs w:val="24"/>
        </w:rPr>
        <w:t>ę cenę</w:t>
      </w:r>
      <w:r w:rsidR="004130F4" w:rsidRPr="00B54B36">
        <w:rPr>
          <w:rFonts w:ascii="Arial" w:hAnsi="Arial" w:cs="Arial"/>
          <w:bCs/>
          <w:sz w:val="24"/>
          <w:szCs w:val="24"/>
        </w:rPr>
        <w:t xml:space="preserve"> </w:t>
      </w:r>
      <w:r w:rsidR="00F56661" w:rsidRPr="00B54B36">
        <w:rPr>
          <w:rFonts w:ascii="Arial" w:hAnsi="Arial" w:cs="Arial"/>
          <w:bCs/>
          <w:sz w:val="24"/>
          <w:szCs w:val="24"/>
        </w:rPr>
        <w:t xml:space="preserve">za </w:t>
      </w:r>
      <w:r w:rsidR="00BC7E65" w:rsidRPr="00B54B36">
        <w:rPr>
          <w:rFonts w:ascii="Arial" w:hAnsi="Arial" w:cs="Arial"/>
          <w:bCs/>
          <w:sz w:val="24"/>
          <w:szCs w:val="24"/>
        </w:rPr>
        <w:t>przedmiot przetargu,</w:t>
      </w:r>
      <w:r w:rsidR="00AE6E91" w:rsidRPr="00B54B36">
        <w:rPr>
          <w:rFonts w:ascii="Arial" w:hAnsi="Arial" w:cs="Arial"/>
          <w:bCs/>
          <w:sz w:val="24"/>
          <w:szCs w:val="24"/>
        </w:rPr>
        <w:t xml:space="preserve"> podan</w:t>
      </w:r>
      <w:r w:rsidR="00BC7E65" w:rsidRPr="00B54B36">
        <w:rPr>
          <w:rFonts w:ascii="Arial" w:hAnsi="Arial" w:cs="Arial"/>
          <w:bCs/>
          <w:sz w:val="24"/>
          <w:szCs w:val="24"/>
        </w:rPr>
        <w:t>ą</w:t>
      </w:r>
      <w:r w:rsidR="00AE6E91" w:rsidRPr="00B54B36">
        <w:rPr>
          <w:rFonts w:ascii="Arial" w:hAnsi="Arial" w:cs="Arial"/>
          <w:bCs/>
          <w:sz w:val="24"/>
          <w:szCs w:val="24"/>
        </w:rPr>
        <w:t xml:space="preserve"> </w:t>
      </w:r>
      <w:r w:rsidRPr="00B54B36">
        <w:rPr>
          <w:rFonts w:ascii="Arial" w:hAnsi="Arial" w:cs="Arial"/>
          <w:bCs/>
          <w:sz w:val="24"/>
          <w:szCs w:val="24"/>
        </w:rPr>
        <w:t>w poniższej tabeli:</w:t>
      </w:r>
    </w:p>
    <w:p w14:paraId="415E1975" w14:textId="68467BFC" w:rsidR="00DA5B0A" w:rsidRPr="00B54B36" w:rsidRDefault="00DA5B0A" w:rsidP="00473CA7">
      <w:pPr>
        <w:suppressAutoHyphens w:val="0"/>
        <w:spacing w:before="120" w:after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7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2"/>
        <w:gridCol w:w="1787"/>
        <w:gridCol w:w="1641"/>
        <w:gridCol w:w="1300"/>
        <w:gridCol w:w="1300"/>
      </w:tblGrid>
      <w:tr w:rsidR="00446610" w:rsidRPr="00B54B36" w14:paraId="6BB08304" w14:textId="552AF504" w:rsidTr="00446610">
        <w:trPr>
          <w:trHeight w:val="1569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77A4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Gatunek zwierzyny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26C1" w14:textId="77777777" w:rsidR="00446610" w:rsidRDefault="00446610" w:rsidP="00DA5B0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Cena jednostkowa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za I klasę tuszy netto </w:t>
            </w:r>
          </w:p>
          <w:p w14:paraId="6A11BC1F" w14:textId="3DECBB6D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[zł/kg]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9664" w14:textId="0836A614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Ilość oferowana przez Sprzedawcę</w:t>
            </w:r>
          </w:p>
          <w:p w14:paraId="456AE088" w14:textId="725C2AA3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[kg]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9122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Całkowita wartość netto [zł]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687EC" w14:textId="2A9233D4" w:rsidR="00446610" w:rsidRPr="00B54B36" w:rsidRDefault="00446610" w:rsidP="0044661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Całkowita wartość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  <w:r w:rsidRPr="00B54B3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[zł]</w:t>
            </w:r>
          </w:p>
        </w:tc>
      </w:tr>
      <w:tr w:rsidR="00446610" w:rsidRPr="00B54B36" w14:paraId="07C216D9" w14:textId="51995109" w:rsidTr="00446610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1D19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Dzik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309C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9323" w14:textId="4E0C5892" w:rsidR="00446610" w:rsidRPr="00B54B36" w:rsidRDefault="00CA252C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6810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5D9C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69A1E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46610" w:rsidRPr="00B54B36" w14:paraId="23AC96F6" w14:textId="3B132E31" w:rsidTr="00446610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28E5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Jeleń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BD84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7978" w14:textId="246DCC1C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="00CA252C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5503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EF00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FD79B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46610" w:rsidRPr="00B54B36" w14:paraId="2FA38B5E" w14:textId="4B5F42EE" w:rsidTr="00446610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2B8B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Daniel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349C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1898" w14:textId="3349E267" w:rsidR="00446610" w:rsidRPr="00B54B36" w:rsidRDefault="00CA252C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1907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2437A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77456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46610" w:rsidRPr="00B54B36" w14:paraId="009CBE3B" w14:textId="6D56D2D8" w:rsidTr="00446610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6C24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Sarna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767F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C2AC" w14:textId="27847FA5" w:rsidR="00446610" w:rsidRPr="00B54B36" w:rsidRDefault="00CA252C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1285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26D7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38CE0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46610" w:rsidRPr="00B54B36" w14:paraId="0883BB96" w14:textId="52A03023" w:rsidTr="00446610">
        <w:trPr>
          <w:trHeight w:val="300"/>
          <w:jc w:val="center"/>
        </w:trPr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A92C9" w14:textId="77777777" w:rsidR="00446610" w:rsidRPr="00B54B36" w:rsidRDefault="00446610" w:rsidP="00DA5B0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E916" w14:textId="77777777" w:rsidR="00446610" w:rsidRPr="00B54B36" w:rsidRDefault="00446610" w:rsidP="00DA5B0A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B54B36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3827C" w14:textId="77777777" w:rsidR="00446610" w:rsidRPr="00B54B36" w:rsidRDefault="00446610" w:rsidP="00DA5B0A">
            <w:pPr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22B4265" w14:textId="77777777" w:rsidR="007D21BB" w:rsidRPr="00C13118" w:rsidRDefault="007D21BB" w:rsidP="007D21BB">
      <w:pPr>
        <w:spacing w:before="120" w:after="160" w:line="259" w:lineRule="auto"/>
        <w:jc w:val="both"/>
        <w:rPr>
          <w:rFonts w:cs="Arial"/>
          <w:sz w:val="22"/>
          <w:szCs w:val="22"/>
        </w:rPr>
      </w:pPr>
      <w:r w:rsidRPr="007D21BB">
        <w:rPr>
          <w:rFonts w:ascii="Arial" w:hAnsi="Arial" w:cs="Arial"/>
          <w:sz w:val="24"/>
          <w:szCs w:val="24"/>
        </w:rPr>
        <w:t>Cena netto za klasę II i P.N. przeliczona będzie zgodnie z §3 ust. 1 wzoru umowy, stanowiącym załącznik nr 1 do ogłoszenia o przetargu</w:t>
      </w:r>
      <w:r>
        <w:rPr>
          <w:rFonts w:cs="Arial"/>
          <w:sz w:val="22"/>
          <w:szCs w:val="22"/>
        </w:rPr>
        <w:t>.</w:t>
      </w:r>
    </w:p>
    <w:p w14:paraId="0B30D0B8" w14:textId="77777777" w:rsidR="00B54B36" w:rsidRPr="00B54B36" w:rsidRDefault="00B54B36" w:rsidP="007D21BB">
      <w:pPr>
        <w:suppressAutoHyphens w:val="0"/>
        <w:spacing w:before="120" w:after="120"/>
        <w:jc w:val="both"/>
        <w:rPr>
          <w:rFonts w:ascii="Arial" w:hAnsi="Arial" w:cs="Arial"/>
          <w:bCs/>
          <w:sz w:val="24"/>
          <w:szCs w:val="24"/>
        </w:rPr>
      </w:pPr>
    </w:p>
    <w:p w14:paraId="185E7B34" w14:textId="7C78C2F7" w:rsidR="00190231" w:rsidRPr="00B54B36" w:rsidRDefault="00C32258" w:rsidP="007D21BB">
      <w:pPr>
        <w:suppressAutoHyphens w:val="0"/>
        <w:spacing w:before="120" w:after="120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lastRenderedPageBreak/>
        <w:t xml:space="preserve">Wartość przedmiotu </w:t>
      </w:r>
      <w:r w:rsidR="00592F64" w:rsidRPr="00B54B36">
        <w:rPr>
          <w:rFonts w:ascii="Arial" w:hAnsi="Arial" w:cs="Arial"/>
          <w:bCs/>
          <w:sz w:val="24"/>
          <w:szCs w:val="24"/>
        </w:rPr>
        <w:t>sprzedaży</w:t>
      </w:r>
      <w:r w:rsidRPr="00B54B36">
        <w:rPr>
          <w:rFonts w:ascii="Arial" w:hAnsi="Arial" w:cs="Arial"/>
          <w:bCs/>
          <w:sz w:val="24"/>
          <w:szCs w:val="24"/>
        </w:rPr>
        <w:t xml:space="preserve"> wynosi ______________________ netto (słownie złotych:_________________________________________________________________________/100)</w:t>
      </w:r>
      <w:r w:rsidR="007D0C67" w:rsidRPr="00B54B36">
        <w:rPr>
          <w:rFonts w:ascii="Arial" w:hAnsi="Arial" w:cs="Arial"/>
          <w:bCs/>
          <w:sz w:val="24"/>
          <w:szCs w:val="24"/>
        </w:rPr>
        <w:t>. Do kwoty netto dolicza się obowiązujący podatek VAT.</w:t>
      </w:r>
      <w:r w:rsidR="00446610">
        <w:rPr>
          <w:rFonts w:ascii="Arial" w:hAnsi="Arial" w:cs="Arial"/>
          <w:bCs/>
          <w:sz w:val="24"/>
          <w:szCs w:val="24"/>
        </w:rPr>
        <w:t xml:space="preserve"> Brutto ____________________________________________________ (słownie złotych:___________________________________________________ /100</w:t>
      </w:r>
    </w:p>
    <w:p w14:paraId="6A06026C" w14:textId="5FC4DE74" w:rsidR="00916821" w:rsidRPr="00B54B36" w:rsidRDefault="00C32258" w:rsidP="00473CA7">
      <w:pPr>
        <w:suppressAutoHyphens w:val="0"/>
        <w:spacing w:before="120"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3</w:t>
      </w:r>
      <w:r w:rsidR="00E33FFE" w:rsidRPr="00B54B36">
        <w:rPr>
          <w:rFonts w:ascii="Arial" w:hAnsi="Arial" w:cs="Arial"/>
          <w:bCs/>
          <w:sz w:val="24"/>
          <w:szCs w:val="24"/>
        </w:rPr>
        <w:t>.</w:t>
      </w:r>
      <w:r w:rsidR="00BE5667" w:rsidRPr="00B54B36">
        <w:rPr>
          <w:rFonts w:ascii="Arial" w:hAnsi="Arial" w:cs="Arial"/>
          <w:bCs/>
          <w:sz w:val="24"/>
          <w:szCs w:val="24"/>
        </w:rPr>
        <w:t xml:space="preserve"> </w:t>
      </w:r>
      <w:r w:rsidR="001B63DD" w:rsidRPr="00B54B36">
        <w:rPr>
          <w:rFonts w:ascii="Arial" w:hAnsi="Arial" w:cs="Arial"/>
          <w:bCs/>
          <w:sz w:val="24"/>
          <w:szCs w:val="24"/>
        </w:rPr>
        <w:tab/>
      </w:r>
      <w:r w:rsidR="00916821" w:rsidRPr="00B54B36">
        <w:rPr>
          <w:rFonts w:ascii="Arial" w:hAnsi="Arial" w:cs="Arial"/>
          <w:bCs/>
          <w:sz w:val="24"/>
          <w:szCs w:val="24"/>
        </w:rPr>
        <w:t>Oś</w:t>
      </w:r>
      <w:r w:rsidR="00473CA7" w:rsidRPr="00B54B36">
        <w:rPr>
          <w:rFonts w:ascii="Arial" w:hAnsi="Arial" w:cs="Arial"/>
          <w:bCs/>
          <w:sz w:val="24"/>
          <w:szCs w:val="24"/>
        </w:rPr>
        <w:t>wiadczam</w:t>
      </w:r>
      <w:r w:rsidRPr="00B54B36">
        <w:rPr>
          <w:rFonts w:ascii="Arial" w:hAnsi="Arial" w:cs="Arial"/>
          <w:bCs/>
          <w:sz w:val="24"/>
          <w:szCs w:val="24"/>
        </w:rPr>
        <w:t xml:space="preserve">, że zapoznałam/em się z </w:t>
      </w:r>
      <w:r w:rsidR="00473CA7" w:rsidRPr="00B54B36">
        <w:rPr>
          <w:rFonts w:ascii="Arial" w:hAnsi="Arial" w:cs="Arial"/>
          <w:bCs/>
          <w:sz w:val="24"/>
          <w:szCs w:val="24"/>
        </w:rPr>
        <w:t xml:space="preserve">warunkami przetargu zawartymi </w:t>
      </w:r>
      <w:r w:rsidR="00B54B36">
        <w:rPr>
          <w:rFonts w:ascii="Arial" w:hAnsi="Arial" w:cs="Arial"/>
          <w:bCs/>
          <w:sz w:val="24"/>
          <w:szCs w:val="24"/>
        </w:rPr>
        <w:br/>
      </w:r>
      <w:r w:rsidR="00473CA7" w:rsidRPr="00B54B36">
        <w:rPr>
          <w:rFonts w:ascii="Arial" w:hAnsi="Arial" w:cs="Arial"/>
          <w:bCs/>
          <w:sz w:val="24"/>
          <w:szCs w:val="24"/>
        </w:rPr>
        <w:t xml:space="preserve">w </w:t>
      </w:r>
      <w:r w:rsidRPr="00B54B36">
        <w:rPr>
          <w:rFonts w:ascii="Arial" w:hAnsi="Arial" w:cs="Arial"/>
          <w:bCs/>
          <w:sz w:val="24"/>
          <w:szCs w:val="24"/>
        </w:rPr>
        <w:t>ogłoszeni</w:t>
      </w:r>
      <w:r w:rsidR="00473CA7" w:rsidRPr="00B54B36">
        <w:rPr>
          <w:rFonts w:ascii="Arial" w:hAnsi="Arial" w:cs="Arial"/>
          <w:bCs/>
          <w:sz w:val="24"/>
          <w:szCs w:val="24"/>
        </w:rPr>
        <w:t>u o </w:t>
      </w:r>
      <w:r w:rsidRPr="00B54B36">
        <w:rPr>
          <w:rFonts w:ascii="Arial" w:hAnsi="Arial" w:cs="Arial"/>
          <w:bCs/>
          <w:sz w:val="24"/>
          <w:szCs w:val="24"/>
        </w:rPr>
        <w:t>pisemnym nieograniczonym przetargu</w:t>
      </w:r>
      <w:r w:rsidR="00916821" w:rsidRPr="00B54B36">
        <w:rPr>
          <w:rFonts w:ascii="Arial" w:hAnsi="Arial" w:cs="Arial"/>
          <w:bCs/>
          <w:sz w:val="24"/>
          <w:szCs w:val="24"/>
        </w:rPr>
        <w:t xml:space="preserve">, w tym także ze wzorem umowy i uzyskaliśmy wszelkie informacje niezbędne do </w:t>
      </w:r>
      <w:r w:rsidR="001D04A2" w:rsidRPr="00B54B36">
        <w:rPr>
          <w:rFonts w:ascii="Arial" w:hAnsi="Arial" w:cs="Arial"/>
          <w:bCs/>
          <w:sz w:val="24"/>
          <w:szCs w:val="24"/>
        </w:rPr>
        <w:t>p</w:t>
      </w:r>
      <w:r w:rsidR="00916821" w:rsidRPr="00B54B36">
        <w:rPr>
          <w:rFonts w:ascii="Arial" w:hAnsi="Arial" w:cs="Arial"/>
          <w:bCs/>
          <w:sz w:val="24"/>
          <w:szCs w:val="24"/>
        </w:rPr>
        <w:t xml:space="preserve">rzygotowania niniejszej oferty. W </w:t>
      </w:r>
      <w:r w:rsidR="000A0AED" w:rsidRPr="00B54B36">
        <w:rPr>
          <w:rFonts w:ascii="Arial" w:hAnsi="Arial" w:cs="Arial"/>
          <w:bCs/>
          <w:sz w:val="24"/>
          <w:szCs w:val="24"/>
        </w:rPr>
        <w:t>p</w:t>
      </w:r>
      <w:r w:rsidR="00916821" w:rsidRPr="00B54B36">
        <w:rPr>
          <w:rFonts w:ascii="Arial" w:hAnsi="Arial" w:cs="Arial"/>
          <w:bCs/>
          <w:sz w:val="24"/>
          <w:szCs w:val="24"/>
        </w:rPr>
        <w:t xml:space="preserve">rzypadku wyboru naszej oferty zobowiązujemy się do zawarcia umowy zgodnej z niniejszą ofertą, na warunkach określonych w </w:t>
      </w:r>
      <w:r w:rsidRPr="00B54B36">
        <w:rPr>
          <w:rFonts w:ascii="Arial" w:hAnsi="Arial" w:cs="Arial"/>
          <w:bCs/>
          <w:sz w:val="24"/>
          <w:szCs w:val="24"/>
        </w:rPr>
        <w:t>ogłoszeniu o pisemnym nieograniczonym przetargu</w:t>
      </w:r>
      <w:r w:rsidR="00916821" w:rsidRPr="00B54B36">
        <w:rPr>
          <w:rFonts w:ascii="Arial" w:hAnsi="Arial" w:cs="Arial"/>
          <w:bCs/>
          <w:sz w:val="24"/>
          <w:szCs w:val="24"/>
        </w:rPr>
        <w:t xml:space="preserve"> oraz w miejscu i terminie wyznaczonym przez </w:t>
      </w:r>
      <w:r w:rsidR="00627D3C" w:rsidRPr="00B54B36">
        <w:rPr>
          <w:rFonts w:ascii="Arial" w:hAnsi="Arial" w:cs="Arial"/>
          <w:bCs/>
          <w:sz w:val="24"/>
          <w:szCs w:val="24"/>
        </w:rPr>
        <w:t>Sprzedawcę</w:t>
      </w:r>
      <w:r w:rsidR="00835971" w:rsidRPr="00B54B36">
        <w:rPr>
          <w:rFonts w:ascii="Arial" w:hAnsi="Arial" w:cs="Arial"/>
          <w:bCs/>
          <w:sz w:val="24"/>
          <w:szCs w:val="24"/>
        </w:rPr>
        <w:t>.</w:t>
      </w:r>
    </w:p>
    <w:p w14:paraId="125092BE" w14:textId="5C16A659" w:rsidR="007C7159" w:rsidRPr="00B54B36" w:rsidRDefault="004404EA" w:rsidP="00473CA7">
      <w:pPr>
        <w:spacing w:before="120"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4</w:t>
      </w:r>
      <w:r w:rsidR="00B12B91" w:rsidRPr="00B54B36">
        <w:rPr>
          <w:rFonts w:ascii="Arial" w:hAnsi="Arial" w:cs="Arial"/>
          <w:bCs/>
          <w:sz w:val="24"/>
          <w:szCs w:val="24"/>
        </w:rPr>
        <w:t xml:space="preserve">. </w:t>
      </w:r>
      <w:r w:rsidR="00B12B91" w:rsidRPr="00B54B36">
        <w:rPr>
          <w:rFonts w:ascii="Arial" w:hAnsi="Arial" w:cs="Arial"/>
          <w:bCs/>
          <w:sz w:val="24"/>
          <w:szCs w:val="24"/>
        </w:rPr>
        <w:tab/>
      </w:r>
      <w:r w:rsidR="00916821" w:rsidRPr="00B54B36">
        <w:rPr>
          <w:rFonts w:ascii="Arial" w:hAnsi="Arial" w:cs="Arial"/>
          <w:bCs/>
          <w:sz w:val="24"/>
          <w:szCs w:val="24"/>
        </w:rPr>
        <w:t xml:space="preserve">Oświadczamy, że uważamy się za związanych niniejszą ofertą przez czas wskazany </w:t>
      </w:r>
      <w:r w:rsidR="00C32258" w:rsidRPr="00B54B36">
        <w:rPr>
          <w:rFonts w:ascii="Arial" w:hAnsi="Arial" w:cs="Arial"/>
          <w:bCs/>
          <w:sz w:val="24"/>
          <w:szCs w:val="24"/>
        </w:rPr>
        <w:t>ogłoszeniu o pisemnym nieograniczonym przetargu</w:t>
      </w:r>
      <w:r w:rsidR="00916821" w:rsidRPr="00B54B36">
        <w:rPr>
          <w:rFonts w:ascii="Arial" w:hAnsi="Arial" w:cs="Arial"/>
          <w:bCs/>
          <w:sz w:val="24"/>
          <w:szCs w:val="24"/>
        </w:rPr>
        <w:t>.</w:t>
      </w:r>
    </w:p>
    <w:p w14:paraId="64ABD000" w14:textId="27A64837" w:rsidR="007C7159" w:rsidRPr="00B54B36" w:rsidRDefault="004404EA" w:rsidP="00473CA7">
      <w:pPr>
        <w:spacing w:before="120"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5</w:t>
      </w:r>
      <w:r w:rsidR="00EA41DC" w:rsidRPr="00B54B36">
        <w:rPr>
          <w:rFonts w:ascii="Arial" w:hAnsi="Arial" w:cs="Arial"/>
          <w:bCs/>
          <w:sz w:val="24"/>
          <w:szCs w:val="24"/>
        </w:rPr>
        <w:t xml:space="preserve">. </w:t>
      </w:r>
      <w:r w:rsidR="00EA41DC" w:rsidRPr="00B54B36">
        <w:rPr>
          <w:rFonts w:ascii="Arial" w:hAnsi="Arial" w:cs="Arial"/>
          <w:bCs/>
          <w:sz w:val="24"/>
          <w:szCs w:val="24"/>
        </w:rPr>
        <w:tab/>
      </w:r>
      <w:r w:rsidR="001955B2" w:rsidRPr="00B54B36">
        <w:rPr>
          <w:rFonts w:ascii="Arial" w:hAnsi="Arial" w:cs="Arial"/>
          <w:bCs/>
          <w:sz w:val="24"/>
          <w:szCs w:val="24"/>
        </w:rPr>
        <w:t xml:space="preserve">Akceptujemy warunki płatności zgodnie z zapisami </w:t>
      </w:r>
      <w:r w:rsidR="00473CA7" w:rsidRPr="00B54B36">
        <w:rPr>
          <w:rFonts w:ascii="Arial" w:hAnsi="Arial" w:cs="Arial"/>
          <w:bCs/>
          <w:sz w:val="24"/>
          <w:szCs w:val="24"/>
        </w:rPr>
        <w:t>ogłoszenia o pisemnym nieograniczonym przetargu.</w:t>
      </w:r>
    </w:p>
    <w:p w14:paraId="27E40786" w14:textId="57D58AB5" w:rsidR="003562D4" w:rsidRPr="00B54B36" w:rsidRDefault="004404EA" w:rsidP="00473CA7">
      <w:pPr>
        <w:tabs>
          <w:tab w:val="left" w:pos="426"/>
        </w:tabs>
        <w:suppressAutoHyphens w:val="0"/>
        <w:spacing w:before="120" w:after="120" w:line="276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6</w:t>
      </w:r>
      <w:r w:rsidR="00916821" w:rsidRPr="00B54B36">
        <w:rPr>
          <w:rFonts w:ascii="Arial" w:hAnsi="Arial" w:cs="Arial"/>
          <w:bCs/>
          <w:sz w:val="24"/>
          <w:szCs w:val="24"/>
        </w:rPr>
        <w:t>.</w:t>
      </w:r>
      <w:r w:rsidR="00916821" w:rsidRPr="00B54B36">
        <w:rPr>
          <w:rFonts w:ascii="Arial" w:hAnsi="Arial" w:cs="Arial"/>
          <w:bCs/>
          <w:sz w:val="24"/>
          <w:szCs w:val="24"/>
        </w:rPr>
        <w:tab/>
        <w:t>Wszelką korespondencję w sprawie niniejszego postępowania należy kierować na adres: ___________________________________________</w:t>
      </w:r>
      <w:r w:rsidR="00473CA7" w:rsidRPr="00B54B36">
        <w:rPr>
          <w:rFonts w:ascii="Arial" w:hAnsi="Arial" w:cs="Arial"/>
          <w:bCs/>
          <w:sz w:val="24"/>
          <w:szCs w:val="24"/>
        </w:rPr>
        <w:t>_____________________</w:t>
      </w:r>
      <w:r w:rsidR="00916821" w:rsidRPr="00B54B36">
        <w:rPr>
          <w:rFonts w:ascii="Arial" w:hAnsi="Arial" w:cs="Arial"/>
          <w:bCs/>
          <w:sz w:val="24"/>
          <w:szCs w:val="24"/>
        </w:rPr>
        <w:t>e-mail:</w:t>
      </w:r>
      <w:r w:rsidR="00B54B36">
        <w:rPr>
          <w:rFonts w:ascii="Arial" w:hAnsi="Arial" w:cs="Arial"/>
          <w:bCs/>
          <w:sz w:val="24"/>
          <w:szCs w:val="24"/>
        </w:rPr>
        <w:t xml:space="preserve"> </w:t>
      </w:r>
      <w:r w:rsidR="00916821" w:rsidRPr="00B54B36">
        <w:rPr>
          <w:rFonts w:ascii="Arial" w:hAnsi="Arial" w:cs="Arial"/>
          <w:bCs/>
          <w:sz w:val="24"/>
          <w:szCs w:val="24"/>
        </w:rPr>
        <w:t>____________________________________________________</w:t>
      </w:r>
      <w:r w:rsidR="006D27DB">
        <w:rPr>
          <w:rFonts w:ascii="Arial" w:hAnsi="Arial" w:cs="Arial"/>
          <w:bCs/>
          <w:sz w:val="24"/>
          <w:szCs w:val="24"/>
        </w:rPr>
        <w:t>______</w:t>
      </w:r>
      <w:r w:rsidR="00B54B36">
        <w:rPr>
          <w:rFonts w:ascii="Arial" w:hAnsi="Arial" w:cs="Arial"/>
          <w:bCs/>
          <w:sz w:val="24"/>
          <w:szCs w:val="24"/>
        </w:rPr>
        <w:t>.</w:t>
      </w:r>
    </w:p>
    <w:p w14:paraId="3DC32AFA" w14:textId="1414D369" w:rsidR="00190231" w:rsidRPr="00B54B36" w:rsidRDefault="004404EA" w:rsidP="00473CA7">
      <w:pPr>
        <w:tabs>
          <w:tab w:val="left" w:pos="426"/>
        </w:tabs>
        <w:suppressAutoHyphens w:val="0"/>
        <w:spacing w:before="120" w:after="120" w:line="276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7</w:t>
      </w:r>
      <w:r w:rsidR="00EA41DC" w:rsidRPr="00B54B36">
        <w:rPr>
          <w:rFonts w:ascii="Arial" w:hAnsi="Arial" w:cs="Arial"/>
          <w:bCs/>
          <w:sz w:val="24"/>
          <w:szCs w:val="24"/>
        </w:rPr>
        <w:t>.</w:t>
      </w:r>
      <w:r w:rsidR="00EA41DC" w:rsidRPr="00B54B36">
        <w:rPr>
          <w:rFonts w:ascii="Arial" w:hAnsi="Arial" w:cs="Arial"/>
          <w:bCs/>
          <w:sz w:val="24"/>
          <w:szCs w:val="24"/>
        </w:rPr>
        <w:tab/>
      </w:r>
      <w:r w:rsidR="00190231" w:rsidRPr="00B54B36">
        <w:rPr>
          <w:rFonts w:ascii="Arial" w:hAnsi="Arial" w:cs="Arial"/>
          <w:bCs/>
          <w:sz w:val="24"/>
          <w:szCs w:val="24"/>
        </w:rPr>
        <w:t>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 poinformowany o przysługujących mi prawach w zakresie przetwarzania moich danych osobowych, jak również, że podanie tych danych było dobrowolne.</w:t>
      </w:r>
    </w:p>
    <w:p w14:paraId="5F2F2CE8" w14:textId="494F6117" w:rsidR="007C7159" w:rsidRPr="00B54B36" w:rsidRDefault="004404EA" w:rsidP="00473CA7">
      <w:pPr>
        <w:tabs>
          <w:tab w:val="left" w:pos="426"/>
        </w:tabs>
        <w:suppressAutoHyphens w:val="0"/>
        <w:spacing w:before="120"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8</w:t>
      </w:r>
      <w:r w:rsidR="00EA41DC" w:rsidRPr="00B54B36">
        <w:rPr>
          <w:rFonts w:ascii="Arial" w:hAnsi="Arial" w:cs="Arial"/>
          <w:bCs/>
          <w:sz w:val="24"/>
          <w:szCs w:val="24"/>
        </w:rPr>
        <w:t>.</w:t>
      </w:r>
      <w:r w:rsidR="00EA41DC" w:rsidRPr="00B54B36">
        <w:rPr>
          <w:rFonts w:ascii="Arial" w:hAnsi="Arial" w:cs="Arial"/>
          <w:bCs/>
          <w:sz w:val="24"/>
          <w:szCs w:val="24"/>
        </w:rPr>
        <w:tab/>
      </w:r>
      <w:r w:rsidR="007C7159" w:rsidRPr="00B54B36">
        <w:rPr>
          <w:rFonts w:ascii="Arial" w:hAnsi="Arial" w:cs="Arial"/>
          <w:bCs/>
          <w:sz w:val="24"/>
          <w:szCs w:val="24"/>
        </w:rPr>
        <w:t>Osoby do kontaktów z</w:t>
      </w:r>
      <w:r w:rsidR="00446610">
        <w:rPr>
          <w:rFonts w:ascii="Arial" w:hAnsi="Arial" w:cs="Arial"/>
          <w:bCs/>
          <w:sz w:val="24"/>
          <w:szCs w:val="24"/>
        </w:rPr>
        <w:t xml:space="preserve"> Kupującym</w:t>
      </w:r>
      <w:r w:rsidR="006B36F8">
        <w:rPr>
          <w:rFonts w:ascii="Arial" w:hAnsi="Arial" w:cs="Arial"/>
          <w:bCs/>
          <w:sz w:val="24"/>
          <w:szCs w:val="24"/>
        </w:rPr>
        <w:t>:</w:t>
      </w:r>
    </w:p>
    <w:p w14:paraId="180B0D55" w14:textId="011FA8EE" w:rsidR="007C7159" w:rsidRPr="00B54B36" w:rsidRDefault="007C7159" w:rsidP="00473CA7">
      <w:pPr>
        <w:tabs>
          <w:tab w:val="left" w:pos="426"/>
        </w:tabs>
        <w:suppressAutoHyphens w:val="0"/>
        <w:spacing w:before="120"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ab/>
        <w:t xml:space="preserve">Osoba/osoby do kontaktów z </w:t>
      </w:r>
      <w:r w:rsidR="00446610">
        <w:rPr>
          <w:rFonts w:ascii="Arial" w:hAnsi="Arial" w:cs="Arial"/>
          <w:bCs/>
          <w:sz w:val="24"/>
          <w:szCs w:val="24"/>
        </w:rPr>
        <w:t>Kupującym</w:t>
      </w:r>
      <w:r w:rsidRPr="00B54B36">
        <w:rPr>
          <w:rFonts w:ascii="Arial" w:hAnsi="Arial" w:cs="Arial"/>
          <w:bCs/>
          <w:sz w:val="24"/>
          <w:szCs w:val="24"/>
        </w:rPr>
        <w:t xml:space="preserve"> odpowiedzialne za wykonanie zobowiązań</w:t>
      </w:r>
      <w:r w:rsidR="006D27DB">
        <w:rPr>
          <w:rFonts w:ascii="Arial" w:hAnsi="Arial" w:cs="Arial"/>
          <w:bCs/>
          <w:sz w:val="24"/>
          <w:szCs w:val="24"/>
        </w:rPr>
        <w:t xml:space="preserve"> </w:t>
      </w:r>
      <w:r w:rsidRPr="00B54B36">
        <w:rPr>
          <w:rFonts w:ascii="Arial" w:hAnsi="Arial" w:cs="Arial"/>
          <w:bCs/>
          <w:sz w:val="24"/>
          <w:szCs w:val="24"/>
        </w:rPr>
        <w:t>umowy</w:t>
      </w:r>
      <w:r w:rsidR="006D27DB">
        <w:rPr>
          <w:rFonts w:ascii="Arial" w:hAnsi="Arial" w:cs="Arial"/>
          <w:bCs/>
          <w:sz w:val="24"/>
          <w:szCs w:val="24"/>
        </w:rPr>
        <w:t xml:space="preserve">: </w:t>
      </w:r>
      <w:r w:rsidRPr="00B54B36">
        <w:rPr>
          <w:rFonts w:ascii="Arial" w:hAnsi="Arial" w:cs="Arial"/>
          <w:bCs/>
          <w:sz w:val="24"/>
          <w:szCs w:val="24"/>
        </w:rPr>
        <w:t>_______________________________________</w:t>
      </w:r>
      <w:r w:rsidR="006D27DB">
        <w:rPr>
          <w:rFonts w:ascii="Arial" w:hAnsi="Arial" w:cs="Arial"/>
          <w:bCs/>
          <w:sz w:val="24"/>
          <w:szCs w:val="24"/>
        </w:rPr>
        <w:t>_________</w:t>
      </w:r>
      <w:r w:rsidR="00B54B36">
        <w:rPr>
          <w:rFonts w:ascii="Arial" w:hAnsi="Arial" w:cs="Arial"/>
          <w:bCs/>
          <w:sz w:val="24"/>
          <w:szCs w:val="24"/>
        </w:rPr>
        <w:t xml:space="preserve"> </w:t>
      </w:r>
      <w:r w:rsidRPr="00B54B36">
        <w:rPr>
          <w:rFonts w:ascii="Arial" w:hAnsi="Arial" w:cs="Arial"/>
          <w:bCs/>
          <w:sz w:val="24"/>
          <w:szCs w:val="24"/>
        </w:rPr>
        <w:t>tel.</w:t>
      </w:r>
      <w:r w:rsidR="00DA5B0A" w:rsidRPr="00B54B36">
        <w:rPr>
          <w:rFonts w:ascii="Arial" w:hAnsi="Arial" w:cs="Arial"/>
          <w:bCs/>
          <w:sz w:val="24"/>
          <w:szCs w:val="24"/>
        </w:rPr>
        <w:t> </w:t>
      </w:r>
      <w:r w:rsidRPr="00B54B36">
        <w:rPr>
          <w:rFonts w:ascii="Arial" w:hAnsi="Arial" w:cs="Arial"/>
          <w:bCs/>
          <w:sz w:val="24"/>
          <w:szCs w:val="24"/>
        </w:rPr>
        <w:t>kontaktowy</w:t>
      </w:r>
      <w:r w:rsidR="002E2D35" w:rsidRPr="00B54B36">
        <w:rPr>
          <w:rFonts w:ascii="Arial" w:hAnsi="Arial" w:cs="Arial"/>
          <w:bCs/>
          <w:sz w:val="24"/>
          <w:szCs w:val="24"/>
        </w:rPr>
        <w:t xml:space="preserve"> ______________________</w:t>
      </w:r>
      <w:r w:rsidR="006B36F8">
        <w:rPr>
          <w:rFonts w:ascii="Arial" w:hAnsi="Arial" w:cs="Arial"/>
          <w:bCs/>
          <w:sz w:val="24"/>
          <w:szCs w:val="24"/>
        </w:rPr>
        <w:t>.</w:t>
      </w:r>
    </w:p>
    <w:p w14:paraId="4B225E40" w14:textId="270E943A" w:rsidR="00FC72A3" w:rsidRPr="00B54B36" w:rsidRDefault="004404EA" w:rsidP="00473CA7">
      <w:pPr>
        <w:tabs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9</w:t>
      </w:r>
      <w:r w:rsidR="007C7159" w:rsidRPr="00B54B36">
        <w:rPr>
          <w:rFonts w:ascii="Arial" w:hAnsi="Arial" w:cs="Arial"/>
          <w:bCs/>
          <w:sz w:val="24"/>
          <w:szCs w:val="24"/>
        </w:rPr>
        <w:t>.</w:t>
      </w:r>
      <w:r w:rsidR="00EA41DC" w:rsidRPr="00B54B36">
        <w:rPr>
          <w:rFonts w:ascii="Arial" w:hAnsi="Arial" w:cs="Arial"/>
          <w:bCs/>
          <w:sz w:val="24"/>
          <w:szCs w:val="24"/>
        </w:rPr>
        <w:tab/>
      </w:r>
      <w:r w:rsidR="00916821" w:rsidRPr="00B54B36">
        <w:rPr>
          <w:rFonts w:ascii="Arial" w:hAnsi="Arial" w:cs="Arial"/>
          <w:bCs/>
          <w:sz w:val="24"/>
          <w:szCs w:val="24"/>
        </w:rPr>
        <w:t>Ofertę niniejszą składamy na ______________ stronach.</w:t>
      </w:r>
    </w:p>
    <w:p w14:paraId="3A5C7BBE" w14:textId="7CD66217" w:rsidR="00916821" w:rsidRPr="00B54B36" w:rsidRDefault="004404EA" w:rsidP="00473CA7">
      <w:pPr>
        <w:tabs>
          <w:tab w:val="left" w:pos="426"/>
        </w:tabs>
        <w:spacing w:before="120" w:after="120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10</w:t>
      </w:r>
      <w:r w:rsidR="00EA41DC" w:rsidRPr="00B54B36">
        <w:rPr>
          <w:rFonts w:ascii="Arial" w:hAnsi="Arial" w:cs="Arial"/>
          <w:bCs/>
          <w:sz w:val="24"/>
          <w:szCs w:val="24"/>
        </w:rPr>
        <w:t>.</w:t>
      </w:r>
      <w:r w:rsidR="00EA41DC" w:rsidRPr="00B54B36">
        <w:rPr>
          <w:rFonts w:ascii="Arial" w:hAnsi="Arial" w:cs="Arial"/>
          <w:bCs/>
          <w:sz w:val="24"/>
          <w:szCs w:val="24"/>
        </w:rPr>
        <w:tab/>
      </w:r>
      <w:r w:rsidR="00916821" w:rsidRPr="00B54B36">
        <w:rPr>
          <w:rFonts w:ascii="Arial" w:hAnsi="Arial" w:cs="Arial"/>
          <w:bCs/>
          <w:sz w:val="24"/>
          <w:szCs w:val="24"/>
        </w:rPr>
        <w:t>Załącznikami do niniejszej oferty są:</w:t>
      </w:r>
    </w:p>
    <w:p w14:paraId="5C81C9AE" w14:textId="486BB064" w:rsidR="00744042" w:rsidRPr="00B54B36" w:rsidRDefault="00916821" w:rsidP="00B54B36">
      <w:pPr>
        <w:spacing w:before="120" w:after="120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___________________________________________</w:t>
      </w:r>
      <w:r w:rsidR="00473CA7" w:rsidRPr="00B54B36">
        <w:rPr>
          <w:rFonts w:ascii="Arial" w:hAnsi="Arial" w:cs="Arial"/>
          <w:bCs/>
          <w:sz w:val="24"/>
          <w:szCs w:val="24"/>
        </w:rPr>
        <w:t>___________________________</w:t>
      </w:r>
      <w:r w:rsidRPr="00B54B36">
        <w:rPr>
          <w:rFonts w:ascii="Arial" w:hAnsi="Arial" w:cs="Arial"/>
          <w:bCs/>
          <w:sz w:val="24"/>
          <w:szCs w:val="24"/>
        </w:rPr>
        <w:t>___________________________________________</w:t>
      </w:r>
      <w:r w:rsidR="00473CA7" w:rsidRPr="00B54B36">
        <w:rPr>
          <w:rFonts w:ascii="Arial" w:hAnsi="Arial" w:cs="Arial"/>
          <w:bCs/>
          <w:sz w:val="24"/>
          <w:szCs w:val="24"/>
        </w:rPr>
        <w:t>___________________________</w:t>
      </w:r>
      <w:r w:rsidR="00744042" w:rsidRPr="00B54B36">
        <w:rPr>
          <w:rFonts w:ascii="Arial" w:hAnsi="Arial" w:cs="Arial"/>
          <w:bCs/>
          <w:sz w:val="24"/>
          <w:szCs w:val="24"/>
        </w:rPr>
        <w:t>____________________________________________</w:t>
      </w:r>
      <w:r w:rsidR="00473CA7" w:rsidRPr="00B54B36">
        <w:rPr>
          <w:rFonts w:ascii="Arial" w:hAnsi="Arial" w:cs="Arial"/>
          <w:bCs/>
          <w:sz w:val="24"/>
          <w:szCs w:val="24"/>
        </w:rPr>
        <w:t>__________________________</w:t>
      </w:r>
      <w:r w:rsidR="00744042" w:rsidRPr="00B54B36">
        <w:rPr>
          <w:rFonts w:ascii="Arial" w:hAnsi="Arial" w:cs="Arial"/>
          <w:bCs/>
          <w:sz w:val="24"/>
          <w:szCs w:val="24"/>
        </w:rPr>
        <w:t>___________________________________________</w:t>
      </w:r>
      <w:r w:rsidR="00473CA7" w:rsidRPr="00B54B36">
        <w:rPr>
          <w:rFonts w:ascii="Arial" w:hAnsi="Arial" w:cs="Arial"/>
          <w:bCs/>
          <w:sz w:val="24"/>
          <w:szCs w:val="24"/>
        </w:rPr>
        <w:t>___</w:t>
      </w:r>
    </w:p>
    <w:p w14:paraId="78724AB1" w14:textId="77777777" w:rsidR="00310B31" w:rsidRPr="00B54B36" w:rsidRDefault="00310B31" w:rsidP="00473CA7">
      <w:pPr>
        <w:spacing w:before="120" w:after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757A0229" w14:textId="77777777" w:rsidR="00EA41DC" w:rsidRPr="00B54B36" w:rsidRDefault="00EA41DC" w:rsidP="00473CA7">
      <w:pPr>
        <w:spacing w:before="120" w:after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37B70D14" w14:textId="761A7CA8" w:rsidR="00EE4CD8" w:rsidRPr="00B54B36" w:rsidRDefault="00916821" w:rsidP="00473CA7">
      <w:pPr>
        <w:spacing w:before="120" w:after="120"/>
        <w:ind w:left="4956"/>
        <w:jc w:val="center"/>
        <w:rPr>
          <w:rFonts w:ascii="Arial" w:hAnsi="Arial" w:cs="Arial"/>
          <w:bCs/>
          <w:sz w:val="24"/>
          <w:szCs w:val="24"/>
        </w:rPr>
      </w:pPr>
      <w:r w:rsidRPr="00B54B36">
        <w:rPr>
          <w:rFonts w:ascii="Arial" w:hAnsi="Arial" w:cs="Arial"/>
          <w:bCs/>
          <w:sz w:val="24"/>
          <w:szCs w:val="24"/>
        </w:rPr>
        <w:t>_</w:t>
      </w:r>
      <w:r w:rsidR="000E1C61" w:rsidRPr="00B54B36">
        <w:rPr>
          <w:rFonts w:ascii="Arial" w:hAnsi="Arial" w:cs="Arial"/>
          <w:bCs/>
          <w:sz w:val="24"/>
          <w:szCs w:val="24"/>
        </w:rPr>
        <w:t>_____________________________</w:t>
      </w:r>
      <w:r w:rsidR="000E1C61" w:rsidRPr="00B54B36">
        <w:rPr>
          <w:rFonts w:ascii="Arial" w:hAnsi="Arial" w:cs="Arial"/>
          <w:bCs/>
          <w:sz w:val="24"/>
          <w:szCs w:val="24"/>
        </w:rPr>
        <w:br/>
      </w:r>
      <w:r w:rsidRPr="00B54B36">
        <w:rPr>
          <w:rFonts w:ascii="Arial" w:hAnsi="Arial" w:cs="Arial"/>
          <w:bCs/>
          <w:sz w:val="24"/>
          <w:szCs w:val="24"/>
        </w:rPr>
        <w:t>(</w:t>
      </w:r>
      <w:r w:rsidR="00473CA7" w:rsidRPr="00B54B36">
        <w:rPr>
          <w:rFonts w:ascii="Arial" w:hAnsi="Arial" w:cs="Arial"/>
          <w:bCs/>
          <w:sz w:val="24"/>
          <w:szCs w:val="24"/>
        </w:rPr>
        <w:t>data</w:t>
      </w:r>
      <w:r w:rsidR="00FF526F" w:rsidRPr="00B54B36">
        <w:rPr>
          <w:rFonts w:ascii="Arial" w:hAnsi="Arial" w:cs="Arial"/>
          <w:bCs/>
          <w:sz w:val="24"/>
          <w:szCs w:val="24"/>
        </w:rPr>
        <w:t xml:space="preserve"> i </w:t>
      </w:r>
      <w:r w:rsidRPr="00B54B36">
        <w:rPr>
          <w:rFonts w:ascii="Arial" w:hAnsi="Arial" w:cs="Arial"/>
          <w:bCs/>
          <w:sz w:val="24"/>
          <w:szCs w:val="24"/>
        </w:rPr>
        <w:t xml:space="preserve">podpis </w:t>
      </w:r>
      <w:r w:rsidR="00473CA7" w:rsidRPr="00B54B36">
        <w:rPr>
          <w:rFonts w:ascii="Arial" w:hAnsi="Arial" w:cs="Arial"/>
          <w:bCs/>
          <w:sz w:val="24"/>
          <w:szCs w:val="24"/>
        </w:rPr>
        <w:t>Oferenta</w:t>
      </w:r>
      <w:r w:rsidR="004130F4" w:rsidRPr="00B54B36">
        <w:rPr>
          <w:rFonts w:ascii="Arial" w:hAnsi="Arial" w:cs="Arial"/>
          <w:bCs/>
          <w:sz w:val="24"/>
          <w:szCs w:val="24"/>
        </w:rPr>
        <w:t>)</w:t>
      </w:r>
      <w:r w:rsidR="004130F4" w:rsidRPr="00B54B36">
        <w:rPr>
          <w:rFonts w:ascii="Arial" w:hAnsi="Arial" w:cs="Arial"/>
          <w:bCs/>
          <w:sz w:val="24"/>
          <w:szCs w:val="24"/>
        </w:rPr>
        <w:br/>
      </w:r>
      <w:r w:rsidR="00FF526F" w:rsidRPr="00B54B36">
        <w:rPr>
          <w:rFonts w:ascii="Arial" w:hAnsi="Arial" w:cs="Arial"/>
          <w:bCs/>
          <w:sz w:val="24"/>
          <w:szCs w:val="24"/>
        </w:rPr>
        <w:t>lub osoby upoważnionej</w:t>
      </w:r>
      <w:r w:rsidRPr="00B54B36">
        <w:rPr>
          <w:rFonts w:ascii="Arial" w:hAnsi="Arial" w:cs="Arial"/>
          <w:bCs/>
          <w:sz w:val="24"/>
          <w:szCs w:val="24"/>
        </w:rPr>
        <w:t>)</w:t>
      </w:r>
      <w:r w:rsidR="00835971" w:rsidRPr="00B54B36">
        <w:rPr>
          <w:rFonts w:ascii="Arial" w:hAnsi="Arial" w:cs="Arial"/>
          <w:bCs/>
          <w:sz w:val="24"/>
          <w:szCs w:val="24"/>
        </w:rPr>
        <w:t xml:space="preserve"> </w:t>
      </w:r>
    </w:p>
    <w:sectPr w:rsidR="00EE4CD8" w:rsidRPr="00B54B36" w:rsidSect="008125F3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1618E" w14:textId="77777777" w:rsidR="00E44B3C" w:rsidRDefault="00E44B3C">
      <w:r>
        <w:separator/>
      </w:r>
    </w:p>
  </w:endnote>
  <w:endnote w:type="continuationSeparator" w:id="0">
    <w:p w14:paraId="6EC90F22" w14:textId="77777777" w:rsidR="00E44B3C" w:rsidRDefault="00E4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08102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7DBE11" w14:textId="72C6F2C3" w:rsidR="002B7AF5" w:rsidRDefault="002B7AF5">
            <w:pPr>
              <w:pStyle w:val="Stopka"/>
              <w:jc w:val="right"/>
            </w:pPr>
            <w:r w:rsidRPr="002B7AF5">
              <w:rPr>
                <w:rFonts w:ascii="Cambria" w:hAnsi="Cambria"/>
              </w:rPr>
              <w:t xml:space="preserve">Strona 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B7AF5">
              <w:rPr>
                <w:rFonts w:ascii="Cambria" w:hAnsi="Cambria"/>
                <w:b/>
                <w:bCs/>
              </w:rPr>
              <w:instrText>PAGE</w:instrTex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BA3334">
              <w:rPr>
                <w:rFonts w:ascii="Cambria" w:hAnsi="Cambria"/>
                <w:b/>
                <w:bCs/>
                <w:noProof/>
              </w:rPr>
              <w:t>2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2B7AF5">
              <w:rPr>
                <w:rFonts w:ascii="Cambria" w:hAnsi="Cambria"/>
              </w:rPr>
              <w:t xml:space="preserve"> z 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B7AF5">
              <w:rPr>
                <w:rFonts w:ascii="Cambria" w:hAnsi="Cambria"/>
                <w:b/>
                <w:bCs/>
              </w:rPr>
              <w:instrText>NUMPAGES</w:instrTex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BA3334">
              <w:rPr>
                <w:rFonts w:ascii="Cambria" w:hAnsi="Cambria"/>
                <w:b/>
                <w:bCs/>
                <w:noProof/>
              </w:rPr>
              <w:t>2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2AB44" w14:textId="77777777" w:rsidR="00E44B3C" w:rsidRDefault="00E44B3C">
      <w:r>
        <w:separator/>
      </w:r>
    </w:p>
  </w:footnote>
  <w:footnote w:type="continuationSeparator" w:id="0">
    <w:p w14:paraId="28DF5572" w14:textId="77777777" w:rsidR="00E44B3C" w:rsidRDefault="00E44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AF5C6" w14:textId="08E9FE3A" w:rsidR="007E6925" w:rsidRPr="00446610" w:rsidRDefault="00BF0F8E" w:rsidP="007E6925">
    <w:pPr>
      <w:pStyle w:val="Nagwek"/>
      <w:jc w:val="right"/>
      <w:rPr>
        <w:rFonts w:ascii="Arial" w:hAnsi="Arial" w:cs="Arial"/>
        <w:sz w:val="18"/>
        <w:szCs w:val="18"/>
      </w:rPr>
    </w:pPr>
    <w:r w:rsidRPr="00B54B36">
      <w:rPr>
        <w:sz w:val="18"/>
        <w:szCs w:val="18"/>
      </w:rPr>
      <w:tab/>
    </w:r>
    <w:r w:rsidRPr="00B54B36">
      <w:rPr>
        <w:sz w:val="18"/>
        <w:szCs w:val="18"/>
      </w:rPr>
      <w:tab/>
    </w:r>
    <w:r w:rsidR="007E6925" w:rsidRPr="00446610">
      <w:rPr>
        <w:rFonts w:ascii="Arial" w:hAnsi="Arial" w:cs="Arial"/>
        <w:szCs w:val="18"/>
      </w:rPr>
      <w:t xml:space="preserve">Załącznik nr </w:t>
    </w:r>
    <w:r w:rsidR="00BC7E65" w:rsidRPr="00446610">
      <w:rPr>
        <w:rFonts w:ascii="Arial" w:hAnsi="Arial" w:cs="Arial"/>
        <w:szCs w:val="18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1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4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3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0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1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2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11"/>
  </w:num>
  <w:num w:numId="9">
    <w:abstractNumId w:val="55"/>
  </w:num>
  <w:num w:numId="10">
    <w:abstractNumId w:val="39"/>
  </w:num>
  <w:num w:numId="11">
    <w:abstractNumId w:val="46"/>
  </w:num>
  <w:num w:numId="12">
    <w:abstractNumId w:val="45"/>
  </w:num>
  <w:num w:numId="13">
    <w:abstractNumId w:val="49"/>
  </w:num>
  <w:num w:numId="14">
    <w:abstractNumId w:val="57"/>
  </w:num>
  <w:num w:numId="15">
    <w:abstractNumId w:val="50"/>
  </w:num>
  <w:num w:numId="16">
    <w:abstractNumId w:val="30"/>
  </w:num>
  <w:num w:numId="17">
    <w:abstractNumId w:val="42"/>
  </w:num>
  <w:num w:numId="18">
    <w:abstractNumId w:val="33"/>
  </w:num>
  <w:num w:numId="19">
    <w:abstractNumId w:val="1"/>
  </w:num>
  <w:num w:numId="20">
    <w:abstractNumId w:val="41"/>
  </w:num>
  <w:num w:numId="21">
    <w:abstractNumId w:val="40"/>
  </w:num>
  <w:num w:numId="22">
    <w:abstractNumId w:val="32"/>
  </w:num>
  <w:num w:numId="23">
    <w:abstractNumId w:val="31"/>
  </w:num>
  <w:num w:numId="24">
    <w:abstractNumId w:val="28"/>
  </w:num>
  <w:num w:numId="25">
    <w:abstractNumId w:val="38"/>
  </w:num>
  <w:num w:numId="26">
    <w:abstractNumId w:val="27"/>
  </w:num>
  <w:num w:numId="27">
    <w:abstractNumId w:val="51"/>
  </w:num>
  <w:num w:numId="28">
    <w:abstractNumId w:val="44"/>
  </w:num>
  <w:num w:numId="29">
    <w:abstractNumId w:val="56"/>
  </w:num>
  <w:num w:numId="30">
    <w:abstractNumId w:val="43"/>
  </w:num>
  <w:num w:numId="31">
    <w:abstractNumId w:val="35"/>
  </w:num>
  <w:num w:numId="32">
    <w:abstractNumId w:val="47"/>
  </w:num>
  <w:num w:numId="33">
    <w:abstractNumId w:val="0"/>
  </w:num>
  <w:num w:numId="34">
    <w:abstractNumId w:val="26"/>
  </w:num>
  <w:num w:numId="35">
    <w:abstractNumId w:val="34"/>
  </w:num>
  <w:num w:numId="36">
    <w:abstractNumId w:val="53"/>
  </w:num>
  <w:num w:numId="37">
    <w:abstractNumId w:val="54"/>
  </w:num>
  <w:num w:numId="38">
    <w:abstractNumId w:val="29"/>
  </w:num>
  <w:num w:numId="39">
    <w:abstractNumId w:val="52"/>
  </w:num>
  <w:num w:numId="40">
    <w:abstractNumId w:val="48"/>
  </w:num>
  <w:num w:numId="41">
    <w:abstractNumId w:val="37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1CFE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46EBE"/>
    <w:rsid w:val="00047193"/>
    <w:rsid w:val="00047430"/>
    <w:rsid w:val="0005216E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717D1"/>
    <w:rsid w:val="00080461"/>
    <w:rsid w:val="00081839"/>
    <w:rsid w:val="0008241E"/>
    <w:rsid w:val="0008652C"/>
    <w:rsid w:val="0009111C"/>
    <w:rsid w:val="00091245"/>
    <w:rsid w:val="000A0AED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C7A"/>
    <w:rsid w:val="000C4CDF"/>
    <w:rsid w:val="000C55A6"/>
    <w:rsid w:val="000C5993"/>
    <w:rsid w:val="000C7379"/>
    <w:rsid w:val="000D0B9D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5A3E"/>
    <w:rsid w:val="0012412D"/>
    <w:rsid w:val="00127FA0"/>
    <w:rsid w:val="00131E17"/>
    <w:rsid w:val="0013283A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4760E"/>
    <w:rsid w:val="001510FB"/>
    <w:rsid w:val="00156EB0"/>
    <w:rsid w:val="00161F09"/>
    <w:rsid w:val="00163C32"/>
    <w:rsid w:val="00163FD9"/>
    <w:rsid w:val="001663C1"/>
    <w:rsid w:val="00173C6A"/>
    <w:rsid w:val="00174E66"/>
    <w:rsid w:val="00175321"/>
    <w:rsid w:val="001852A1"/>
    <w:rsid w:val="00190231"/>
    <w:rsid w:val="00190666"/>
    <w:rsid w:val="0019446E"/>
    <w:rsid w:val="001955B2"/>
    <w:rsid w:val="001A1590"/>
    <w:rsid w:val="001A1DC9"/>
    <w:rsid w:val="001A3C3F"/>
    <w:rsid w:val="001A7188"/>
    <w:rsid w:val="001B1DAC"/>
    <w:rsid w:val="001B224A"/>
    <w:rsid w:val="001B3517"/>
    <w:rsid w:val="001B6290"/>
    <w:rsid w:val="001B63DD"/>
    <w:rsid w:val="001B752F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1045"/>
    <w:rsid w:val="001E3CF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603CC"/>
    <w:rsid w:val="002631AA"/>
    <w:rsid w:val="00263AFD"/>
    <w:rsid w:val="00264AA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AF5"/>
    <w:rsid w:val="002B7B51"/>
    <w:rsid w:val="002C1AB2"/>
    <w:rsid w:val="002C409C"/>
    <w:rsid w:val="002D5979"/>
    <w:rsid w:val="002D642D"/>
    <w:rsid w:val="002E207D"/>
    <w:rsid w:val="002E2533"/>
    <w:rsid w:val="002E2D35"/>
    <w:rsid w:val="002E416F"/>
    <w:rsid w:val="002E650F"/>
    <w:rsid w:val="002F2D9C"/>
    <w:rsid w:val="002F352D"/>
    <w:rsid w:val="002F45FE"/>
    <w:rsid w:val="002F5C0E"/>
    <w:rsid w:val="003016E0"/>
    <w:rsid w:val="003017B8"/>
    <w:rsid w:val="00302A58"/>
    <w:rsid w:val="00303560"/>
    <w:rsid w:val="003053D1"/>
    <w:rsid w:val="00307D89"/>
    <w:rsid w:val="00310B31"/>
    <w:rsid w:val="003114E6"/>
    <w:rsid w:val="0031262B"/>
    <w:rsid w:val="00312C12"/>
    <w:rsid w:val="00313DD1"/>
    <w:rsid w:val="00321DA5"/>
    <w:rsid w:val="00321FF8"/>
    <w:rsid w:val="00322136"/>
    <w:rsid w:val="0032236D"/>
    <w:rsid w:val="00325C9D"/>
    <w:rsid w:val="003263A9"/>
    <w:rsid w:val="00333E5C"/>
    <w:rsid w:val="003358F3"/>
    <w:rsid w:val="00336101"/>
    <w:rsid w:val="003462F8"/>
    <w:rsid w:val="00346C79"/>
    <w:rsid w:val="003505ED"/>
    <w:rsid w:val="0035299D"/>
    <w:rsid w:val="00352DD8"/>
    <w:rsid w:val="003537E3"/>
    <w:rsid w:val="00353BC1"/>
    <w:rsid w:val="003562D4"/>
    <w:rsid w:val="003566F9"/>
    <w:rsid w:val="0036029D"/>
    <w:rsid w:val="003605F0"/>
    <w:rsid w:val="00360E85"/>
    <w:rsid w:val="00363E5B"/>
    <w:rsid w:val="003712CB"/>
    <w:rsid w:val="00372C2C"/>
    <w:rsid w:val="00382DDB"/>
    <w:rsid w:val="00384708"/>
    <w:rsid w:val="0038748A"/>
    <w:rsid w:val="003923AA"/>
    <w:rsid w:val="00397323"/>
    <w:rsid w:val="003A188D"/>
    <w:rsid w:val="003A4BAE"/>
    <w:rsid w:val="003A4D38"/>
    <w:rsid w:val="003A632B"/>
    <w:rsid w:val="003B0127"/>
    <w:rsid w:val="003B28B1"/>
    <w:rsid w:val="003B2A6C"/>
    <w:rsid w:val="003B361F"/>
    <w:rsid w:val="003B5116"/>
    <w:rsid w:val="003B61A7"/>
    <w:rsid w:val="003B6ABC"/>
    <w:rsid w:val="003C1610"/>
    <w:rsid w:val="003C425C"/>
    <w:rsid w:val="003D05BB"/>
    <w:rsid w:val="003D132E"/>
    <w:rsid w:val="003D1D24"/>
    <w:rsid w:val="003D1E3B"/>
    <w:rsid w:val="003D2AE5"/>
    <w:rsid w:val="003D6213"/>
    <w:rsid w:val="003E0A21"/>
    <w:rsid w:val="003E0BAF"/>
    <w:rsid w:val="003E0C22"/>
    <w:rsid w:val="003E0E8B"/>
    <w:rsid w:val="003E17BD"/>
    <w:rsid w:val="003E1D06"/>
    <w:rsid w:val="003E493D"/>
    <w:rsid w:val="003E4ED0"/>
    <w:rsid w:val="003F2856"/>
    <w:rsid w:val="003F383B"/>
    <w:rsid w:val="003F508F"/>
    <w:rsid w:val="00400DF7"/>
    <w:rsid w:val="00403F42"/>
    <w:rsid w:val="0040522B"/>
    <w:rsid w:val="004130F4"/>
    <w:rsid w:val="00413305"/>
    <w:rsid w:val="00413C83"/>
    <w:rsid w:val="00416837"/>
    <w:rsid w:val="004176F8"/>
    <w:rsid w:val="00423E63"/>
    <w:rsid w:val="004255F5"/>
    <w:rsid w:val="0042693B"/>
    <w:rsid w:val="00427960"/>
    <w:rsid w:val="00432F55"/>
    <w:rsid w:val="00433300"/>
    <w:rsid w:val="00433FD3"/>
    <w:rsid w:val="00434F0C"/>
    <w:rsid w:val="00437288"/>
    <w:rsid w:val="004404EA"/>
    <w:rsid w:val="00441D3D"/>
    <w:rsid w:val="00443576"/>
    <w:rsid w:val="004453A8"/>
    <w:rsid w:val="00446610"/>
    <w:rsid w:val="00447B6F"/>
    <w:rsid w:val="00451A44"/>
    <w:rsid w:val="00455AFF"/>
    <w:rsid w:val="00462831"/>
    <w:rsid w:val="00463B21"/>
    <w:rsid w:val="004653F9"/>
    <w:rsid w:val="00466CF3"/>
    <w:rsid w:val="00466EA7"/>
    <w:rsid w:val="0047030B"/>
    <w:rsid w:val="00471194"/>
    <w:rsid w:val="004720A7"/>
    <w:rsid w:val="0047353A"/>
    <w:rsid w:val="00473CA7"/>
    <w:rsid w:val="0047420B"/>
    <w:rsid w:val="0047504B"/>
    <w:rsid w:val="00482159"/>
    <w:rsid w:val="00482BC8"/>
    <w:rsid w:val="00485FA2"/>
    <w:rsid w:val="00486997"/>
    <w:rsid w:val="00487923"/>
    <w:rsid w:val="00493FE8"/>
    <w:rsid w:val="004A52AD"/>
    <w:rsid w:val="004A6DB8"/>
    <w:rsid w:val="004B2FB6"/>
    <w:rsid w:val="004B31A6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5479"/>
    <w:rsid w:val="004E6915"/>
    <w:rsid w:val="004E6CF2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52F10"/>
    <w:rsid w:val="005532A3"/>
    <w:rsid w:val="005534B7"/>
    <w:rsid w:val="005610F6"/>
    <w:rsid w:val="00561994"/>
    <w:rsid w:val="00566245"/>
    <w:rsid w:val="005671C6"/>
    <w:rsid w:val="00571AC3"/>
    <w:rsid w:val="005722A1"/>
    <w:rsid w:val="005728D9"/>
    <w:rsid w:val="00574A83"/>
    <w:rsid w:val="005833D6"/>
    <w:rsid w:val="005901E2"/>
    <w:rsid w:val="00590EA1"/>
    <w:rsid w:val="00592F64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D0AAF"/>
    <w:rsid w:val="005D1867"/>
    <w:rsid w:val="005D6231"/>
    <w:rsid w:val="005D7041"/>
    <w:rsid w:val="005D7321"/>
    <w:rsid w:val="005E4EB6"/>
    <w:rsid w:val="005E7277"/>
    <w:rsid w:val="005F11B7"/>
    <w:rsid w:val="005F1E91"/>
    <w:rsid w:val="005F72E9"/>
    <w:rsid w:val="005F761B"/>
    <w:rsid w:val="00600B7A"/>
    <w:rsid w:val="006031FD"/>
    <w:rsid w:val="006044A9"/>
    <w:rsid w:val="006057A3"/>
    <w:rsid w:val="006102B3"/>
    <w:rsid w:val="00611074"/>
    <w:rsid w:val="00611298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6D06"/>
    <w:rsid w:val="00627D3C"/>
    <w:rsid w:val="00627EA4"/>
    <w:rsid w:val="0063078D"/>
    <w:rsid w:val="00633D2F"/>
    <w:rsid w:val="00643EBA"/>
    <w:rsid w:val="00644329"/>
    <w:rsid w:val="006465EE"/>
    <w:rsid w:val="006544C9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620D"/>
    <w:rsid w:val="006A67B0"/>
    <w:rsid w:val="006B3587"/>
    <w:rsid w:val="006B36F8"/>
    <w:rsid w:val="006B47FD"/>
    <w:rsid w:val="006B7C9C"/>
    <w:rsid w:val="006C117D"/>
    <w:rsid w:val="006C1C50"/>
    <w:rsid w:val="006C1E57"/>
    <w:rsid w:val="006C66AC"/>
    <w:rsid w:val="006D076E"/>
    <w:rsid w:val="006D0D73"/>
    <w:rsid w:val="006D27DB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30F5"/>
    <w:rsid w:val="006F6DAE"/>
    <w:rsid w:val="00701168"/>
    <w:rsid w:val="007020DC"/>
    <w:rsid w:val="007026AE"/>
    <w:rsid w:val="00703020"/>
    <w:rsid w:val="00706E45"/>
    <w:rsid w:val="00706EE5"/>
    <w:rsid w:val="00712B9D"/>
    <w:rsid w:val="00714053"/>
    <w:rsid w:val="00714513"/>
    <w:rsid w:val="00714DA6"/>
    <w:rsid w:val="007218A9"/>
    <w:rsid w:val="007221AB"/>
    <w:rsid w:val="007307DB"/>
    <w:rsid w:val="00730C1C"/>
    <w:rsid w:val="0073244D"/>
    <w:rsid w:val="00733E35"/>
    <w:rsid w:val="00736B09"/>
    <w:rsid w:val="00744042"/>
    <w:rsid w:val="00747F18"/>
    <w:rsid w:val="00750438"/>
    <w:rsid w:val="00751894"/>
    <w:rsid w:val="00751E51"/>
    <w:rsid w:val="007539CA"/>
    <w:rsid w:val="00755CB5"/>
    <w:rsid w:val="00755F77"/>
    <w:rsid w:val="00763044"/>
    <w:rsid w:val="007631C7"/>
    <w:rsid w:val="00763ECD"/>
    <w:rsid w:val="007649AB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3E6"/>
    <w:rsid w:val="007A2E53"/>
    <w:rsid w:val="007A34AE"/>
    <w:rsid w:val="007A6EC6"/>
    <w:rsid w:val="007B0978"/>
    <w:rsid w:val="007B0A22"/>
    <w:rsid w:val="007B33B1"/>
    <w:rsid w:val="007B5B46"/>
    <w:rsid w:val="007B610C"/>
    <w:rsid w:val="007C0D99"/>
    <w:rsid w:val="007C2A98"/>
    <w:rsid w:val="007C3483"/>
    <w:rsid w:val="007C3B7B"/>
    <w:rsid w:val="007C5BF6"/>
    <w:rsid w:val="007C7159"/>
    <w:rsid w:val="007D0C67"/>
    <w:rsid w:val="007D21BB"/>
    <w:rsid w:val="007D4130"/>
    <w:rsid w:val="007D72F2"/>
    <w:rsid w:val="007E2ACF"/>
    <w:rsid w:val="007E6925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5F3"/>
    <w:rsid w:val="00812724"/>
    <w:rsid w:val="00812D81"/>
    <w:rsid w:val="00815425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6DF"/>
    <w:rsid w:val="00835796"/>
    <w:rsid w:val="00835971"/>
    <w:rsid w:val="008360DC"/>
    <w:rsid w:val="008360F2"/>
    <w:rsid w:val="00836288"/>
    <w:rsid w:val="00836DDB"/>
    <w:rsid w:val="0083746F"/>
    <w:rsid w:val="0084315D"/>
    <w:rsid w:val="0085024C"/>
    <w:rsid w:val="00852D07"/>
    <w:rsid w:val="00855995"/>
    <w:rsid w:val="00856DD2"/>
    <w:rsid w:val="008639AC"/>
    <w:rsid w:val="00865AFD"/>
    <w:rsid w:val="00866222"/>
    <w:rsid w:val="008669EA"/>
    <w:rsid w:val="00866F26"/>
    <w:rsid w:val="00867957"/>
    <w:rsid w:val="00867CD6"/>
    <w:rsid w:val="008701D5"/>
    <w:rsid w:val="0087114C"/>
    <w:rsid w:val="00872A1B"/>
    <w:rsid w:val="00873452"/>
    <w:rsid w:val="00876828"/>
    <w:rsid w:val="0088095E"/>
    <w:rsid w:val="008845C0"/>
    <w:rsid w:val="00884C1B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59EA"/>
    <w:rsid w:val="008B6075"/>
    <w:rsid w:val="008B7A0D"/>
    <w:rsid w:val="008B7D6B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6D0D"/>
    <w:rsid w:val="008F22FA"/>
    <w:rsid w:val="008F2C3C"/>
    <w:rsid w:val="00903584"/>
    <w:rsid w:val="009036DF"/>
    <w:rsid w:val="00903822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BBB"/>
    <w:rsid w:val="009806E0"/>
    <w:rsid w:val="00982138"/>
    <w:rsid w:val="009827E1"/>
    <w:rsid w:val="00982F9D"/>
    <w:rsid w:val="009859CE"/>
    <w:rsid w:val="009860B5"/>
    <w:rsid w:val="00991790"/>
    <w:rsid w:val="00994243"/>
    <w:rsid w:val="009A217D"/>
    <w:rsid w:val="009A2364"/>
    <w:rsid w:val="009A42CB"/>
    <w:rsid w:val="009B2F6B"/>
    <w:rsid w:val="009B3A1B"/>
    <w:rsid w:val="009C0CCC"/>
    <w:rsid w:val="009C63FD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12108"/>
    <w:rsid w:val="00A12551"/>
    <w:rsid w:val="00A163F8"/>
    <w:rsid w:val="00A1707E"/>
    <w:rsid w:val="00A17459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4C14"/>
    <w:rsid w:val="00A85F90"/>
    <w:rsid w:val="00A87936"/>
    <w:rsid w:val="00A9030D"/>
    <w:rsid w:val="00A92123"/>
    <w:rsid w:val="00A93EF0"/>
    <w:rsid w:val="00A95D2D"/>
    <w:rsid w:val="00AA3E41"/>
    <w:rsid w:val="00AB0C55"/>
    <w:rsid w:val="00AB62C4"/>
    <w:rsid w:val="00AB75E4"/>
    <w:rsid w:val="00AB7DE9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AB5"/>
    <w:rsid w:val="00AE6E91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42EA"/>
    <w:rsid w:val="00B4645F"/>
    <w:rsid w:val="00B51EEA"/>
    <w:rsid w:val="00B52BEB"/>
    <w:rsid w:val="00B54B36"/>
    <w:rsid w:val="00B60043"/>
    <w:rsid w:val="00B626C7"/>
    <w:rsid w:val="00B641C4"/>
    <w:rsid w:val="00B67084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3334"/>
    <w:rsid w:val="00BA577B"/>
    <w:rsid w:val="00BA60AF"/>
    <w:rsid w:val="00BB2403"/>
    <w:rsid w:val="00BB7ACB"/>
    <w:rsid w:val="00BC02F7"/>
    <w:rsid w:val="00BC0FFF"/>
    <w:rsid w:val="00BC478E"/>
    <w:rsid w:val="00BC4A8B"/>
    <w:rsid w:val="00BC7E65"/>
    <w:rsid w:val="00BD0E36"/>
    <w:rsid w:val="00BD17BB"/>
    <w:rsid w:val="00BD3FF4"/>
    <w:rsid w:val="00BD41DC"/>
    <w:rsid w:val="00BD44E7"/>
    <w:rsid w:val="00BD5AF5"/>
    <w:rsid w:val="00BD5BC1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0F8E"/>
    <w:rsid w:val="00BF125F"/>
    <w:rsid w:val="00BF25A4"/>
    <w:rsid w:val="00BF38CA"/>
    <w:rsid w:val="00C00488"/>
    <w:rsid w:val="00C0606C"/>
    <w:rsid w:val="00C0770A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2258"/>
    <w:rsid w:val="00C34545"/>
    <w:rsid w:val="00C35E3C"/>
    <w:rsid w:val="00C410E1"/>
    <w:rsid w:val="00C43C8B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252C"/>
    <w:rsid w:val="00CA326A"/>
    <w:rsid w:val="00CA5558"/>
    <w:rsid w:val="00CA5A67"/>
    <w:rsid w:val="00CA690B"/>
    <w:rsid w:val="00CB018B"/>
    <w:rsid w:val="00CB2317"/>
    <w:rsid w:val="00CB3E5F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503"/>
    <w:rsid w:val="00D32DE9"/>
    <w:rsid w:val="00D36FC7"/>
    <w:rsid w:val="00D406D2"/>
    <w:rsid w:val="00D40F7B"/>
    <w:rsid w:val="00D451E0"/>
    <w:rsid w:val="00D45980"/>
    <w:rsid w:val="00D47A42"/>
    <w:rsid w:val="00D55BA8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5597"/>
    <w:rsid w:val="00D761E3"/>
    <w:rsid w:val="00D8065D"/>
    <w:rsid w:val="00D83357"/>
    <w:rsid w:val="00D84AD3"/>
    <w:rsid w:val="00D861F0"/>
    <w:rsid w:val="00D972D3"/>
    <w:rsid w:val="00DA572B"/>
    <w:rsid w:val="00DA5B0A"/>
    <w:rsid w:val="00DA7204"/>
    <w:rsid w:val="00DB11D9"/>
    <w:rsid w:val="00DB2E89"/>
    <w:rsid w:val="00DB2F10"/>
    <w:rsid w:val="00DB69A4"/>
    <w:rsid w:val="00DB6F02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57E"/>
    <w:rsid w:val="00DE3ADD"/>
    <w:rsid w:val="00DE597B"/>
    <w:rsid w:val="00DF034D"/>
    <w:rsid w:val="00DF659D"/>
    <w:rsid w:val="00DF6C30"/>
    <w:rsid w:val="00E036D1"/>
    <w:rsid w:val="00E06572"/>
    <w:rsid w:val="00E137EF"/>
    <w:rsid w:val="00E13D34"/>
    <w:rsid w:val="00E155CE"/>
    <w:rsid w:val="00E24881"/>
    <w:rsid w:val="00E25959"/>
    <w:rsid w:val="00E261B0"/>
    <w:rsid w:val="00E26811"/>
    <w:rsid w:val="00E308B0"/>
    <w:rsid w:val="00E33FFE"/>
    <w:rsid w:val="00E40D27"/>
    <w:rsid w:val="00E4223D"/>
    <w:rsid w:val="00E436A9"/>
    <w:rsid w:val="00E43708"/>
    <w:rsid w:val="00E44A03"/>
    <w:rsid w:val="00E44B3C"/>
    <w:rsid w:val="00E46E9B"/>
    <w:rsid w:val="00E54205"/>
    <w:rsid w:val="00E55FDB"/>
    <w:rsid w:val="00E7097B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1DC"/>
    <w:rsid w:val="00EA45E8"/>
    <w:rsid w:val="00EA5703"/>
    <w:rsid w:val="00EB1024"/>
    <w:rsid w:val="00EB1FD5"/>
    <w:rsid w:val="00EB491F"/>
    <w:rsid w:val="00EB5DE3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4D03"/>
    <w:rsid w:val="00F86F17"/>
    <w:rsid w:val="00F909FA"/>
    <w:rsid w:val="00F93F1E"/>
    <w:rsid w:val="00FA107F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FA5D9-8A12-4A76-8CF0-4A04E5D5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3557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1223 N.Lutówko Monika Mika</cp:lastModifiedBy>
  <cp:revision>2</cp:revision>
  <cp:lastPrinted>2023-04-25T08:38:00Z</cp:lastPrinted>
  <dcterms:created xsi:type="dcterms:W3CDTF">2026-05-11T12:07:00Z</dcterms:created>
  <dcterms:modified xsi:type="dcterms:W3CDTF">2026-05-11T12:07:00Z</dcterms:modified>
</cp:coreProperties>
</file>